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826609">
    <w:multiLevelType w:val="hybridMultilevel"/>
    <w:lvl w:ilvl="0" w:tplc="87849844">
      <w:start w:val="1"/>
      <w:numFmt w:val="decimal"/>
      <w:lvlText w:val="%1."/>
      <w:lvlJc w:val="left"/>
      <w:pPr>
        <w:ind w:left="720" w:hanging="360"/>
      </w:pPr>
    </w:lvl>
    <w:lvl w:ilvl="1" w:tplc="87849844" w:tentative="1">
      <w:start w:val="1"/>
      <w:numFmt w:val="lowerLetter"/>
      <w:lvlText w:val="%2."/>
      <w:lvlJc w:val="left"/>
      <w:pPr>
        <w:ind w:left="1440" w:hanging="360"/>
      </w:pPr>
    </w:lvl>
    <w:lvl w:ilvl="2" w:tplc="87849844" w:tentative="1">
      <w:start w:val="1"/>
      <w:numFmt w:val="lowerRoman"/>
      <w:lvlText w:val="%3."/>
      <w:lvlJc w:val="right"/>
      <w:pPr>
        <w:ind w:left="2160" w:hanging="180"/>
      </w:pPr>
    </w:lvl>
    <w:lvl w:ilvl="3" w:tplc="87849844" w:tentative="1">
      <w:start w:val="1"/>
      <w:numFmt w:val="decimal"/>
      <w:lvlText w:val="%4."/>
      <w:lvlJc w:val="left"/>
      <w:pPr>
        <w:ind w:left="2880" w:hanging="360"/>
      </w:pPr>
    </w:lvl>
    <w:lvl w:ilvl="4" w:tplc="87849844" w:tentative="1">
      <w:start w:val="1"/>
      <w:numFmt w:val="lowerLetter"/>
      <w:lvlText w:val="%5."/>
      <w:lvlJc w:val="left"/>
      <w:pPr>
        <w:ind w:left="3600" w:hanging="360"/>
      </w:pPr>
    </w:lvl>
    <w:lvl w:ilvl="5" w:tplc="87849844" w:tentative="1">
      <w:start w:val="1"/>
      <w:numFmt w:val="lowerRoman"/>
      <w:lvlText w:val="%6."/>
      <w:lvlJc w:val="right"/>
      <w:pPr>
        <w:ind w:left="4320" w:hanging="180"/>
      </w:pPr>
    </w:lvl>
    <w:lvl w:ilvl="6" w:tplc="87849844" w:tentative="1">
      <w:start w:val="1"/>
      <w:numFmt w:val="decimal"/>
      <w:lvlText w:val="%7."/>
      <w:lvlJc w:val="left"/>
      <w:pPr>
        <w:ind w:left="5040" w:hanging="360"/>
      </w:pPr>
    </w:lvl>
    <w:lvl w:ilvl="7" w:tplc="87849844" w:tentative="1">
      <w:start w:val="1"/>
      <w:numFmt w:val="lowerLetter"/>
      <w:lvlText w:val="%8."/>
      <w:lvlJc w:val="left"/>
      <w:pPr>
        <w:ind w:left="5760" w:hanging="360"/>
      </w:pPr>
    </w:lvl>
    <w:lvl w:ilvl="8" w:tplc="87849844" w:tentative="1">
      <w:start w:val="1"/>
      <w:numFmt w:val="lowerRoman"/>
      <w:lvlText w:val="%9."/>
      <w:lvlJc w:val="right"/>
      <w:pPr>
        <w:ind w:left="6480" w:hanging="180"/>
      </w:pPr>
    </w:lvl>
  </w:abstractNum>
  <w:abstractNum w:abstractNumId="48826608">
    <w:multiLevelType w:val="hybridMultilevel"/>
    <w:lvl w:ilvl="0" w:tplc="544942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826608">
    <w:abstractNumId w:val="48826608"/>
  </w:num>
  <w:num w:numId="48826609">
    <w:abstractNumId w:val="488266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3687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