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2009686b57c5589c0" w:history="1">
        <w:r>
          <w:rPr>
            <w:color w:val="0200C9"/>
            <w:sz w:val="24"/>
            <w:szCs w:val="24"/>
          </w:rPr>
          <w:t xml:space="preserve">https://plantvillage.org/topics/endive/infos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89717">
    <w:multiLevelType w:val="hybridMultilevel"/>
    <w:lvl w:ilvl="0" w:tplc="17961304">
      <w:start w:val="1"/>
      <w:numFmt w:val="decimal"/>
      <w:lvlText w:val="%1."/>
      <w:lvlJc w:val="left"/>
      <w:pPr>
        <w:ind w:left="720" w:hanging="360"/>
      </w:pPr>
    </w:lvl>
    <w:lvl w:ilvl="1" w:tplc="17961304" w:tentative="1">
      <w:start w:val="1"/>
      <w:numFmt w:val="lowerLetter"/>
      <w:lvlText w:val="%2."/>
      <w:lvlJc w:val="left"/>
      <w:pPr>
        <w:ind w:left="1440" w:hanging="360"/>
      </w:pPr>
    </w:lvl>
    <w:lvl w:ilvl="2" w:tplc="17961304" w:tentative="1">
      <w:start w:val="1"/>
      <w:numFmt w:val="lowerRoman"/>
      <w:lvlText w:val="%3."/>
      <w:lvlJc w:val="right"/>
      <w:pPr>
        <w:ind w:left="2160" w:hanging="180"/>
      </w:pPr>
    </w:lvl>
    <w:lvl w:ilvl="3" w:tplc="17961304" w:tentative="1">
      <w:start w:val="1"/>
      <w:numFmt w:val="decimal"/>
      <w:lvlText w:val="%4."/>
      <w:lvlJc w:val="left"/>
      <w:pPr>
        <w:ind w:left="2880" w:hanging="360"/>
      </w:pPr>
    </w:lvl>
    <w:lvl w:ilvl="4" w:tplc="17961304" w:tentative="1">
      <w:start w:val="1"/>
      <w:numFmt w:val="lowerLetter"/>
      <w:lvlText w:val="%5."/>
      <w:lvlJc w:val="left"/>
      <w:pPr>
        <w:ind w:left="3600" w:hanging="360"/>
      </w:pPr>
    </w:lvl>
    <w:lvl w:ilvl="5" w:tplc="17961304" w:tentative="1">
      <w:start w:val="1"/>
      <w:numFmt w:val="lowerRoman"/>
      <w:lvlText w:val="%6."/>
      <w:lvlJc w:val="right"/>
      <w:pPr>
        <w:ind w:left="4320" w:hanging="180"/>
      </w:pPr>
    </w:lvl>
    <w:lvl w:ilvl="6" w:tplc="17961304" w:tentative="1">
      <w:start w:val="1"/>
      <w:numFmt w:val="decimal"/>
      <w:lvlText w:val="%7."/>
      <w:lvlJc w:val="left"/>
      <w:pPr>
        <w:ind w:left="5040" w:hanging="360"/>
      </w:pPr>
    </w:lvl>
    <w:lvl w:ilvl="7" w:tplc="17961304" w:tentative="1">
      <w:start w:val="1"/>
      <w:numFmt w:val="lowerLetter"/>
      <w:lvlText w:val="%8."/>
      <w:lvlJc w:val="left"/>
      <w:pPr>
        <w:ind w:left="5760" w:hanging="360"/>
      </w:pPr>
    </w:lvl>
    <w:lvl w:ilvl="8" w:tplc="17961304" w:tentative="1">
      <w:start w:val="1"/>
      <w:numFmt w:val="lowerRoman"/>
      <w:lvlText w:val="%9."/>
      <w:lvlJc w:val="right"/>
      <w:pPr>
        <w:ind w:left="6480" w:hanging="180"/>
      </w:pPr>
    </w:lvl>
  </w:abstractNum>
  <w:abstractNum w:abstractNumId="70389716">
    <w:multiLevelType w:val="hybridMultilevel"/>
    <w:lvl w:ilvl="0" w:tplc="345055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89716">
    <w:abstractNumId w:val="70389716"/>
  </w:num>
  <w:num w:numId="70389717">
    <w:abstractNumId w:val="70389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303504" Type="http://schemas.microsoft.com/office/2011/relationships/commentsExtended" Target="commentsExtended.xml"/><Relationship Id="rId2009686b57c5589c0" Type="http://schemas.openxmlformats.org/officeDocument/2006/relationships/hyperlink" Target="https://plantvillage.org/topics/endive/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