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855906">
    <w:multiLevelType w:val="hybridMultilevel"/>
    <w:lvl w:ilvl="0" w:tplc="54337528">
      <w:start w:val="1"/>
      <w:numFmt w:val="decimal"/>
      <w:lvlText w:val="%1."/>
      <w:lvlJc w:val="left"/>
      <w:pPr>
        <w:ind w:left="720" w:hanging="360"/>
      </w:pPr>
    </w:lvl>
    <w:lvl w:ilvl="1" w:tplc="54337528" w:tentative="1">
      <w:start w:val="1"/>
      <w:numFmt w:val="lowerLetter"/>
      <w:lvlText w:val="%2."/>
      <w:lvlJc w:val="left"/>
      <w:pPr>
        <w:ind w:left="1440" w:hanging="360"/>
      </w:pPr>
    </w:lvl>
    <w:lvl w:ilvl="2" w:tplc="54337528" w:tentative="1">
      <w:start w:val="1"/>
      <w:numFmt w:val="lowerRoman"/>
      <w:lvlText w:val="%3."/>
      <w:lvlJc w:val="right"/>
      <w:pPr>
        <w:ind w:left="2160" w:hanging="180"/>
      </w:pPr>
    </w:lvl>
    <w:lvl w:ilvl="3" w:tplc="54337528" w:tentative="1">
      <w:start w:val="1"/>
      <w:numFmt w:val="decimal"/>
      <w:lvlText w:val="%4."/>
      <w:lvlJc w:val="left"/>
      <w:pPr>
        <w:ind w:left="2880" w:hanging="360"/>
      </w:pPr>
    </w:lvl>
    <w:lvl w:ilvl="4" w:tplc="54337528" w:tentative="1">
      <w:start w:val="1"/>
      <w:numFmt w:val="lowerLetter"/>
      <w:lvlText w:val="%5."/>
      <w:lvlJc w:val="left"/>
      <w:pPr>
        <w:ind w:left="3600" w:hanging="360"/>
      </w:pPr>
    </w:lvl>
    <w:lvl w:ilvl="5" w:tplc="54337528" w:tentative="1">
      <w:start w:val="1"/>
      <w:numFmt w:val="lowerRoman"/>
      <w:lvlText w:val="%6."/>
      <w:lvlJc w:val="right"/>
      <w:pPr>
        <w:ind w:left="4320" w:hanging="180"/>
      </w:pPr>
    </w:lvl>
    <w:lvl w:ilvl="6" w:tplc="54337528" w:tentative="1">
      <w:start w:val="1"/>
      <w:numFmt w:val="decimal"/>
      <w:lvlText w:val="%7."/>
      <w:lvlJc w:val="left"/>
      <w:pPr>
        <w:ind w:left="5040" w:hanging="360"/>
      </w:pPr>
    </w:lvl>
    <w:lvl w:ilvl="7" w:tplc="54337528" w:tentative="1">
      <w:start w:val="1"/>
      <w:numFmt w:val="lowerLetter"/>
      <w:lvlText w:val="%8."/>
      <w:lvlJc w:val="left"/>
      <w:pPr>
        <w:ind w:left="5760" w:hanging="360"/>
      </w:pPr>
    </w:lvl>
    <w:lvl w:ilvl="8" w:tplc="54337528" w:tentative="1">
      <w:start w:val="1"/>
      <w:numFmt w:val="lowerRoman"/>
      <w:lvlText w:val="%9."/>
      <w:lvlJc w:val="right"/>
      <w:pPr>
        <w:ind w:left="6480" w:hanging="180"/>
      </w:pPr>
    </w:lvl>
  </w:abstractNum>
  <w:abstractNum w:abstractNumId="26855905">
    <w:multiLevelType w:val="hybridMultilevel"/>
    <w:lvl w:ilvl="0" w:tplc="909143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855905">
    <w:abstractNumId w:val="26855905"/>
  </w:num>
  <w:num w:numId="26855906">
    <w:abstractNumId w:val="268559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81438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