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015909">
    <w:multiLevelType w:val="hybridMultilevel"/>
    <w:lvl w:ilvl="0" w:tplc="42590820">
      <w:start w:val="1"/>
      <w:numFmt w:val="decimal"/>
      <w:lvlText w:val="%1."/>
      <w:lvlJc w:val="left"/>
      <w:pPr>
        <w:ind w:left="720" w:hanging="360"/>
      </w:pPr>
    </w:lvl>
    <w:lvl w:ilvl="1" w:tplc="42590820" w:tentative="1">
      <w:start w:val="1"/>
      <w:numFmt w:val="lowerLetter"/>
      <w:lvlText w:val="%2."/>
      <w:lvlJc w:val="left"/>
      <w:pPr>
        <w:ind w:left="1440" w:hanging="360"/>
      </w:pPr>
    </w:lvl>
    <w:lvl w:ilvl="2" w:tplc="42590820" w:tentative="1">
      <w:start w:val="1"/>
      <w:numFmt w:val="lowerRoman"/>
      <w:lvlText w:val="%3."/>
      <w:lvlJc w:val="right"/>
      <w:pPr>
        <w:ind w:left="2160" w:hanging="180"/>
      </w:pPr>
    </w:lvl>
    <w:lvl w:ilvl="3" w:tplc="42590820" w:tentative="1">
      <w:start w:val="1"/>
      <w:numFmt w:val="decimal"/>
      <w:lvlText w:val="%4."/>
      <w:lvlJc w:val="left"/>
      <w:pPr>
        <w:ind w:left="2880" w:hanging="360"/>
      </w:pPr>
    </w:lvl>
    <w:lvl w:ilvl="4" w:tplc="42590820" w:tentative="1">
      <w:start w:val="1"/>
      <w:numFmt w:val="lowerLetter"/>
      <w:lvlText w:val="%5."/>
      <w:lvlJc w:val="left"/>
      <w:pPr>
        <w:ind w:left="3600" w:hanging="360"/>
      </w:pPr>
    </w:lvl>
    <w:lvl w:ilvl="5" w:tplc="42590820" w:tentative="1">
      <w:start w:val="1"/>
      <w:numFmt w:val="lowerRoman"/>
      <w:lvlText w:val="%6."/>
      <w:lvlJc w:val="right"/>
      <w:pPr>
        <w:ind w:left="4320" w:hanging="180"/>
      </w:pPr>
    </w:lvl>
    <w:lvl w:ilvl="6" w:tplc="42590820" w:tentative="1">
      <w:start w:val="1"/>
      <w:numFmt w:val="decimal"/>
      <w:lvlText w:val="%7."/>
      <w:lvlJc w:val="left"/>
      <w:pPr>
        <w:ind w:left="5040" w:hanging="360"/>
      </w:pPr>
    </w:lvl>
    <w:lvl w:ilvl="7" w:tplc="42590820" w:tentative="1">
      <w:start w:val="1"/>
      <w:numFmt w:val="lowerLetter"/>
      <w:lvlText w:val="%8."/>
      <w:lvlJc w:val="left"/>
      <w:pPr>
        <w:ind w:left="5760" w:hanging="360"/>
      </w:pPr>
    </w:lvl>
    <w:lvl w:ilvl="8" w:tplc="42590820" w:tentative="1">
      <w:start w:val="1"/>
      <w:numFmt w:val="lowerRoman"/>
      <w:lvlText w:val="%9."/>
      <w:lvlJc w:val="right"/>
      <w:pPr>
        <w:ind w:left="6480" w:hanging="180"/>
      </w:pPr>
    </w:lvl>
  </w:abstractNum>
  <w:abstractNum w:abstractNumId="22015908">
    <w:multiLevelType w:val="hybridMultilevel"/>
    <w:lvl w:ilvl="0" w:tplc="332558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015908">
    <w:abstractNumId w:val="22015908"/>
  </w:num>
  <w:num w:numId="22015909">
    <w:abstractNumId w:val="220159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548805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