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4567edb4b5db18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221667edb4b5db4e5"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432422">
    <w:multiLevelType w:val="hybridMultilevel"/>
    <w:lvl w:ilvl="0" w:tplc="91271017">
      <w:start w:val="1"/>
      <w:numFmt w:val="decimal"/>
      <w:lvlText w:val="%1."/>
      <w:lvlJc w:val="left"/>
      <w:pPr>
        <w:ind w:left="720" w:hanging="360"/>
      </w:pPr>
    </w:lvl>
    <w:lvl w:ilvl="1" w:tplc="91271017" w:tentative="1">
      <w:start w:val="1"/>
      <w:numFmt w:val="lowerLetter"/>
      <w:lvlText w:val="%2."/>
      <w:lvlJc w:val="left"/>
      <w:pPr>
        <w:ind w:left="1440" w:hanging="360"/>
      </w:pPr>
    </w:lvl>
    <w:lvl w:ilvl="2" w:tplc="91271017" w:tentative="1">
      <w:start w:val="1"/>
      <w:numFmt w:val="lowerRoman"/>
      <w:lvlText w:val="%3."/>
      <w:lvlJc w:val="right"/>
      <w:pPr>
        <w:ind w:left="2160" w:hanging="180"/>
      </w:pPr>
    </w:lvl>
    <w:lvl w:ilvl="3" w:tplc="91271017" w:tentative="1">
      <w:start w:val="1"/>
      <w:numFmt w:val="decimal"/>
      <w:lvlText w:val="%4."/>
      <w:lvlJc w:val="left"/>
      <w:pPr>
        <w:ind w:left="2880" w:hanging="360"/>
      </w:pPr>
    </w:lvl>
    <w:lvl w:ilvl="4" w:tplc="91271017" w:tentative="1">
      <w:start w:val="1"/>
      <w:numFmt w:val="lowerLetter"/>
      <w:lvlText w:val="%5."/>
      <w:lvlJc w:val="left"/>
      <w:pPr>
        <w:ind w:left="3600" w:hanging="360"/>
      </w:pPr>
    </w:lvl>
    <w:lvl w:ilvl="5" w:tplc="91271017" w:tentative="1">
      <w:start w:val="1"/>
      <w:numFmt w:val="lowerRoman"/>
      <w:lvlText w:val="%6."/>
      <w:lvlJc w:val="right"/>
      <w:pPr>
        <w:ind w:left="4320" w:hanging="180"/>
      </w:pPr>
    </w:lvl>
    <w:lvl w:ilvl="6" w:tplc="91271017" w:tentative="1">
      <w:start w:val="1"/>
      <w:numFmt w:val="decimal"/>
      <w:lvlText w:val="%7."/>
      <w:lvlJc w:val="left"/>
      <w:pPr>
        <w:ind w:left="5040" w:hanging="360"/>
      </w:pPr>
    </w:lvl>
    <w:lvl w:ilvl="7" w:tplc="91271017" w:tentative="1">
      <w:start w:val="1"/>
      <w:numFmt w:val="lowerLetter"/>
      <w:lvlText w:val="%8."/>
      <w:lvlJc w:val="left"/>
      <w:pPr>
        <w:ind w:left="5760" w:hanging="360"/>
      </w:pPr>
    </w:lvl>
    <w:lvl w:ilvl="8" w:tplc="91271017" w:tentative="1">
      <w:start w:val="1"/>
      <w:numFmt w:val="lowerRoman"/>
      <w:lvlText w:val="%9."/>
      <w:lvlJc w:val="right"/>
      <w:pPr>
        <w:ind w:left="6480" w:hanging="180"/>
      </w:pPr>
    </w:lvl>
  </w:abstractNum>
  <w:abstractNum w:abstractNumId="97432421">
    <w:multiLevelType w:val="hybridMultilevel"/>
    <w:lvl w:ilvl="0" w:tplc="26896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432421">
    <w:abstractNumId w:val="97432421"/>
  </w:num>
  <w:num w:numId="97432422">
    <w:abstractNumId w:val="97432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701822" Type="http://schemas.microsoft.com/office/2011/relationships/commentsExtended" Target="commentsExtended.xml"/><Relationship Id="rId694567edb4b5db183" Type="http://schemas.openxmlformats.org/officeDocument/2006/relationships/hyperlink" Target="https://gd.eppo.int/" TargetMode="External"/><Relationship Id="rId221667edb4b5db4e5"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