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634641">
    <w:multiLevelType w:val="hybridMultilevel"/>
    <w:lvl w:ilvl="0" w:tplc="36415030">
      <w:start w:val="1"/>
      <w:numFmt w:val="decimal"/>
      <w:lvlText w:val="%1."/>
      <w:lvlJc w:val="left"/>
      <w:pPr>
        <w:ind w:left="720" w:hanging="360"/>
      </w:pPr>
    </w:lvl>
    <w:lvl w:ilvl="1" w:tplc="36415030" w:tentative="1">
      <w:start w:val="1"/>
      <w:numFmt w:val="lowerLetter"/>
      <w:lvlText w:val="%2."/>
      <w:lvlJc w:val="left"/>
      <w:pPr>
        <w:ind w:left="1440" w:hanging="360"/>
      </w:pPr>
    </w:lvl>
    <w:lvl w:ilvl="2" w:tplc="36415030" w:tentative="1">
      <w:start w:val="1"/>
      <w:numFmt w:val="lowerRoman"/>
      <w:lvlText w:val="%3."/>
      <w:lvlJc w:val="right"/>
      <w:pPr>
        <w:ind w:left="2160" w:hanging="180"/>
      </w:pPr>
    </w:lvl>
    <w:lvl w:ilvl="3" w:tplc="36415030" w:tentative="1">
      <w:start w:val="1"/>
      <w:numFmt w:val="decimal"/>
      <w:lvlText w:val="%4."/>
      <w:lvlJc w:val="left"/>
      <w:pPr>
        <w:ind w:left="2880" w:hanging="360"/>
      </w:pPr>
    </w:lvl>
    <w:lvl w:ilvl="4" w:tplc="36415030" w:tentative="1">
      <w:start w:val="1"/>
      <w:numFmt w:val="lowerLetter"/>
      <w:lvlText w:val="%5."/>
      <w:lvlJc w:val="left"/>
      <w:pPr>
        <w:ind w:left="3600" w:hanging="360"/>
      </w:pPr>
    </w:lvl>
    <w:lvl w:ilvl="5" w:tplc="36415030" w:tentative="1">
      <w:start w:val="1"/>
      <w:numFmt w:val="lowerRoman"/>
      <w:lvlText w:val="%6."/>
      <w:lvlJc w:val="right"/>
      <w:pPr>
        <w:ind w:left="4320" w:hanging="180"/>
      </w:pPr>
    </w:lvl>
    <w:lvl w:ilvl="6" w:tplc="36415030" w:tentative="1">
      <w:start w:val="1"/>
      <w:numFmt w:val="decimal"/>
      <w:lvlText w:val="%7."/>
      <w:lvlJc w:val="left"/>
      <w:pPr>
        <w:ind w:left="5040" w:hanging="360"/>
      </w:pPr>
    </w:lvl>
    <w:lvl w:ilvl="7" w:tplc="36415030" w:tentative="1">
      <w:start w:val="1"/>
      <w:numFmt w:val="lowerLetter"/>
      <w:lvlText w:val="%8."/>
      <w:lvlJc w:val="left"/>
      <w:pPr>
        <w:ind w:left="5760" w:hanging="360"/>
      </w:pPr>
    </w:lvl>
    <w:lvl w:ilvl="8" w:tplc="36415030" w:tentative="1">
      <w:start w:val="1"/>
      <w:numFmt w:val="lowerRoman"/>
      <w:lvlText w:val="%9."/>
      <w:lvlJc w:val="right"/>
      <w:pPr>
        <w:ind w:left="6480" w:hanging="180"/>
      </w:pPr>
    </w:lvl>
  </w:abstractNum>
  <w:abstractNum w:abstractNumId="21634640">
    <w:multiLevelType w:val="hybridMultilevel"/>
    <w:lvl w:ilvl="0" w:tplc="160304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634640">
    <w:abstractNumId w:val="21634640"/>
  </w:num>
  <w:num w:numId="21634641">
    <w:abstractNumId w:val="216346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739072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