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00823">
    <w:multiLevelType w:val="hybridMultilevel"/>
    <w:lvl w:ilvl="0" w:tplc="25903239">
      <w:start w:val="1"/>
      <w:numFmt w:val="decimal"/>
      <w:lvlText w:val="%1."/>
      <w:lvlJc w:val="left"/>
      <w:pPr>
        <w:ind w:left="720" w:hanging="360"/>
      </w:pPr>
    </w:lvl>
    <w:lvl w:ilvl="1" w:tplc="25903239" w:tentative="1">
      <w:start w:val="1"/>
      <w:numFmt w:val="lowerLetter"/>
      <w:lvlText w:val="%2."/>
      <w:lvlJc w:val="left"/>
      <w:pPr>
        <w:ind w:left="1440" w:hanging="360"/>
      </w:pPr>
    </w:lvl>
    <w:lvl w:ilvl="2" w:tplc="25903239" w:tentative="1">
      <w:start w:val="1"/>
      <w:numFmt w:val="lowerRoman"/>
      <w:lvlText w:val="%3."/>
      <w:lvlJc w:val="right"/>
      <w:pPr>
        <w:ind w:left="2160" w:hanging="180"/>
      </w:pPr>
    </w:lvl>
    <w:lvl w:ilvl="3" w:tplc="25903239" w:tentative="1">
      <w:start w:val="1"/>
      <w:numFmt w:val="decimal"/>
      <w:lvlText w:val="%4."/>
      <w:lvlJc w:val="left"/>
      <w:pPr>
        <w:ind w:left="2880" w:hanging="360"/>
      </w:pPr>
    </w:lvl>
    <w:lvl w:ilvl="4" w:tplc="25903239" w:tentative="1">
      <w:start w:val="1"/>
      <w:numFmt w:val="lowerLetter"/>
      <w:lvlText w:val="%5."/>
      <w:lvlJc w:val="left"/>
      <w:pPr>
        <w:ind w:left="3600" w:hanging="360"/>
      </w:pPr>
    </w:lvl>
    <w:lvl w:ilvl="5" w:tplc="25903239" w:tentative="1">
      <w:start w:val="1"/>
      <w:numFmt w:val="lowerRoman"/>
      <w:lvlText w:val="%6."/>
      <w:lvlJc w:val="right"/>
      <w:pPr>
        <w:ind w:left="4320" w:hanging="180"/>
      </w:pPr>
    </w:lvl>
    <w:lvl w:ilvl="6" w:tplc="25903239" w:tentative="1">
      <w:start w:val="1"/>
      <w:numFmt w:val="decimal"/>
      <w:lvlText w:val="%7."/>
      <w:lvlJc w:val="left"/>
      <w:pPr>
        <w:ind w:left="5040" w:hanging="360"/>
      </w:pPr>
    </w:lvl>
    <w:lvl w:ilvl="7" w:tplc="25903239" w:tentative="1">
      <w:start w:val="1"/>
      <w:numFmt w:val="lowerLetter"/>
      <w:lvlText w:val="%8."/>
      <w:lvlJc w:val="left"/>
      <w:pPr>
        <w:ind w:left="5760" w:hanging="360"/>
      </w:pPr>
    </w:lvl>
    <w:lvl w:ilvl="8" w:tplc="25903239" w:tentative="1">
      <w:start w:val="1"/>
      <w:numFmt w:val="lowerRoman"/>
      <w:lvlText w:val="%9."/>
      <w:lvlJc w:val="right"/>
      <w:pPr>
        <w:ind w:left="6480" w:hanging="180"/>
      </w:pPr>
    </w:lvl>
  </w:abstractNum>
  <w:abstractNum w:abstractNumId="57500822">
    <w:multiLevelType w:val="hybridMultilevel"/>
    <w:lvl w:ilvl="0" w:tplc="38072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00822">
    <w:abstractNumId w:val="57500822"/>
  </w:num>
  <w:num w:numId="57500823">
    <w:abstractNumId w:val="575008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50678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