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129503">
    <w:multiLevelType w:val="hybridMultilevel"/>
    <w:lvl w:ilvl="0" w:tplc="15765335">
      <w:start w:val="1"/>
      <w:numFmt w:val="decimal"/>
      <w:lvlText w:val="%1."/>
      <w:lvlJc w:val="left"/>
      <w:pPr>
        <w:ind w:left="720" w:hanging="360"/>
      </w:pPr>
    </w:lvl>
    <w:lvl w:ilvl="1" w:tplc="15765335" w:tentative="1">
      <w:start w:val="1"/>
      <w:numFmt w:val="lowerLetter"/>
      <w:lvlText w:val="%2."/>
      <w:lvlJc w:val="left"/>
      <w:pPr>
        <w:ind w:left="1440" w:hanging="360"/>
      </w:pPr>
    </w:lvl>
    <w:lvl w:ilvl="2" w:tplc="15765335" w:tentative="1">
      <w:start w:val="1"/>
      <w:numFmt w:val="lowerRoman"/>
      <w:lvlText w:val="%3."/>
      <w:lvlJc w:val="right"/>
      <w:pPr>
        <w:ind w:left="2160" w:hanging="180"/>
      </w:pPr>
    </w:lvl>
    <w:lvl w:ilvl="3" w:tplc="15765335" w:tentative="1">
      <w:start w:val="1"/>
      <w:numFmt w:val="decimal"/>
      <w:lvlText w:val="%4."/>
      <w:lvlJc w:val="left"/>
      <w:pPr>
        <w:ind w:left="2880" w:hanging="360"/>
      </w:pPr>
    </w:lvl>
    <w:lvl w:ilvl="4" w:tplc="15765335" w:tentative="1">
      <w:start w:val="1"/>
      <w:numFmt w:val="lowerLetter"/>
      <w:lvlText w:val="%5."/>
      <w:lvlJc w:val="left"/>
      <w:pPr>
        <w:ind w:left="3600" w:hanging="360"/>
      </w:pPr>
    </w:lvl>
    <w:lvl w:ilvl="5" w:tplc="15765335" w:tentative="1">
      <w:start w:val="1"/>
      <w:numFmt w:val="lowerRoman"/>
      <w:lvlText w:val="%6."/>
      <w:lvlJc w:val="right"/>
      <w:pPr>
        <w:ind w:left="4320" w:hanging="180"/>
      </w:pPr>
    </w:lvl>
    <w:lvl w:ilvl="6" w:tplc="15765335" w:tentative="1">
      <w:start w:val="1"/>
      <w:numFmt w:val="decimal"/>
      <w:lvlText w:val="%7."/>
      <w:lvlJc w:val="left"/>
      <w:pPr>
        <w:ind w:left="5040" w:hanging="360"/>
      </w:pPr>
    </w:lvl>
    <w:lvl w:ilvl="7" w:tplc="15765335" w:tentative="1">
      <w:start w:val="1"/>
      <w:numFmt w:val="lowerLetter"/>
      <w:lvlText w:val="%8."/>
      <w:lvlJc w:val="left"/>
      <w:pPr>
        <w:ind w:left="5760" w:hanging="360"/>
      </w:pPr>
    </w:lvl>
    <w:lvl w:ilvl="8" w:tplc="15765335" w:tentative="1">
      <w:start w:val="1"/>
      <w:numFmt w:val="lowerRoman"/>
      <w:lvlText w:val="%9."/>
      <w:lvlJc w:val="right"/>
      <w:pPr>
        <w:ind w:left="6480" w:hanging="180"/>
      </w:pPr>
    </w:lvl>
  </w:abstractNum>
  <w:abstractNum w:abstractNumId="45129502">
    <w:multiLevelType w:val="hybridMultilevel"/>
    <w:lvl w:ilvl="0" w:tplc="32243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129502">
    <w:abstractNumId w:val="45129502"/>
  </w:num>
  <w:num w:numId="45129503">
    <w:abstractNumId w:val="451295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6824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