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57261">
    <w:multiLevelType w:val="hybridMultilevel"/>
    <w:lvl w:ilvl="0" w:tplc="22036484">
      <w:start w:val="1"/>
      <w:numFmt w:val="decimal"/>
      <w:lvlText w:val="%1."/>
      <w:lvlJc w:val="left"/>
      <w:pPr>
        <w:ind w:left="720" w:hanging="360"/>
      </w:pPr>
    </w:lvl>
    <w:lvl w:ilvl="1" w:tplc="22036484" w:tentative="1">
      <w:start w:val="1"/>
      <w:numFmt w:val="lowerLetter"/>
      <w:lvlText w:val="%2."/>
      <w:lvlJc w:val="left"/>
      <w:pPr>
        <w:ind w:left="1440" w:hanging="360"/>
      </w:pPr>
    </w:lvl>
    <w:lvl w:ilvl="2" w:tplc="22036484" w:tentative="1">
      <w:start w:val="1"/>
      <w:numFmt w:val="lowerRoman"/>
      <w:lvlText w:val="%3."/>
      <w:lvlJc w:val="right"/>
      <w:pPr>
        <w:ind w:left="2160" w:hanging="180"/>
      </w:pPr>
    </w:lvl>
    <w:lvl w:ilvl="3" w:tplc="22036484" w:tentative="1">
      <w:start w:val="1"/>
      <w:numFmt w:val="decimal"/>
      <w:lvlText w:val="%4."/>
      <w:lvlJc w:val="left"/>
      <w:pPr>
        <w:ind w:left="2880" w:hanging="360"/>
      </w:pPr>
    </w:lvl>
    <w:lvl w:ilvl="4" w:tplc="22036484" w:tentative="1">
      <w:start w:val="1"/>
      <w:numFmt w:val="lowerLetter"/>
      <w:lvlText w:val="%5."/>
      <w:lvlJc w:val="left"/>
      <w:pPr>
        <w:ind w:left="3600" w:hanging="360"/>
      </w:pPr>
    </w:lvl>
    <w:lvl w:ilvl="5" w:tplc="22036484" w:tentative="1">
      <w:start w:val="1"/>
      <w:numFmt w:val="lowerRoman"/>
      <w:lvlText w:val="%6."/>
      <w:lvlJc w:val="right"/>
      <w:pPr>
        <w:ind w:left="4320" w:hanging="180"/>
      </w:pPr>
    </w:lvl>
    <w:lvl w:ilvl="6" w:tplc="22036484" w:tentative="1">
      <w:start w:val="1"/>
      <w:numFmt w:val="decimal"/>
      <w:lvlText w:val="%7."/>
      <w:lvlJc w:val="left"/>
      <w:pPr>
        <w:ind w:left="5040" w:hanging="360"/>
      </w:pPr>
    </w:lvl>
    <w:lvl w:ilvl="7" w:tplc="22036484" w:tentative="1">
      <w:start w:val="1"/>
      <w:numFmt w:val="lowerLetter"/>
      <w:lvlText w:val="%8."/>
      <w:lvlJc w:val="left"/>
      <w:pPr>
        <w:ind w:left="5760" w:hanging="360"/>
      </w:pPr>
    </w:lvl>
    <w:lvl w:ilvl="8" w:tplc="22036484" w:tentative="1">
      <w:start w:val="1"/>
      <w:numFmt w:val="lowerRoman"/>
      <w:lvlText w:val="%9."/>
      <w:lvlJc w:val="right"/>
      <w:pPr>
        <w:ind w:left="6480" w:hanging="180"/>
      </w:pPr>
    </w:lvl>
  </w:abstractNum>
  <w:abstractNum w:abstractNumId="41857260">
    <w:multiLevelType w:val="hybridMultilevel"/>
    <w:lvl w:ilvl="0" w:tplc="95901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57260">
    <w:abstractNumId w:val="41857260"/>
  </w:num>
  <w:num w:numId="41857261">
    <w:abstractNumId w:val="418572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2278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