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269991">
    <w:multiLevelType w:val="hybridMultilevel"/>
    <w:lvl w:ilvl="0" w:tplc="88203528">
      <w:start w:val="1"/>
      <w:numFmt w:val="decimal"/>
      <w:lvlText w:val="%1."/>
      <w:lvlJc w:val="left"/>
      <w:pPr>
        <w:ind w:left="720" w:hanging="360"/>
      </w:pPr>
    </w:lvl>
    <w:lvl w:ilvl="1" w:tplc="88203528" w:tentative="1">
      <w:start w:val="1"/>
      <w:numFmt w:val="lowerLetter"/>
      <w:lvlText w:val="%2."/>
      <w:lvlJc w:val="left"/>
      <w:pPr>
        <w:ind w:left="1440" w:hanging="360"/>
      </w:pPr>
    </w:lvl>
    <w:lvl w:ilvl="2" w:tplc="88203528" w:tentative="1">
      <w:start w:val="1"/>
      <w:numFmt w:val="lowerRoman"/>
      <w:lvlText w:val="%3."/>
      <w:lvlJc w:val="right"/>
      <w:pPr>
        <w:ind w:left="2160" w:hanging="180"/>
      </w:pPr>
    </w:lvl>
    <w:lvl w:ilvl="3" w:tplc="88203528" w:tentative="1">
      <w:start w:val="1"/>
      <w:numFmt w:val="decimal"/>
      <w:lvlText w:val="%4."/>
      <w:lvlJc w:val="left"/>
      <w:pPr>
        <w:ind w:left="2880" w:hanging="360"/>
      </w:pPr>
    </w:lvl>
    <w:lvl w:ilvl="4" w:tplc="88203528" w:tentative="1">
      <w:start w:val="1"/>
      <w:numFmt w:val="lowerLetter"/>
      <w:lvlText w:val="%5."/>
      <w:lvlJc w:val="left"/>
      <w:pPr>
        <w:ind w:left="3600" w:hanging="360"/>
      </w:pPr>
    </w:lvl>
    <w:lvl w:ilvl="5" w:tplc="88203528" w:tentative="1">
      <w:start w:val="1"/>
      <w:numFmt w:val="lowerRoman"/>
      <w:lvlText w:val="%6."/>
      <w:lvlJc w:val="right"/>
      <w:pPr>
        <w:ind w:left="4320" w:hanging="180"/>
      </w:pPr>
    </w:lvl>
    <w:lvl w:ilvl="6" w:tplc="88203528" w:tentative="1">
      <w:start w:val="1"/>
      <w:numFmt w:val="decimal"/>
      <w:lvlText w:val="%7."/>
      <w:lvlJc w:val="left"/>
      <w:pPr>
        <w:ind w:left="5040" w:hanging="360"/>
      </w:pPr>
    </w:lvl>
    <w:lvl w:ilvl="7" w:tplc="88203528" w:tentative="1">
      <w:start w:val="1"/>
      <w:numFmt w:val="lowerLetter"/>
      <w:lvlText w:val="%8."/>
      <w:lvlJc w:val="left"/>
      <w:pPr>
        <w:ind w:left="5760" w:hanging="360"/>
      </w:pPr>
    </w:lvl>
    <w:lvl w:ilvl="8" w:tplc="88203528" w:tentative="1">
      <w:start w:val="1"/>
      <w:numFmt w:val="lowerRoman"/>
      <w:lvlText w:val="%9."/>
      <w:lvlJc w:val="right"/>
      <w:pPr>
        <w:ind w:left="6480" w:hanging="180"/>
      </w:pPr>
    </w:lvl>
  </w:abstractNum>
  <w:abstractNum w:abstractNumId="28269990">
    <w:multiLevelType w:val="hybridMultilevel"/>
    <w:lvl w:ilvl="0" w:tplc="796675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269990">
    <w:abstractNumId w:val="28269990"/>
  </w:num>
  <w:num w:numId="28269991">
    <w:abstractNumId w:val="28269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04880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