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166600">
    <w:multiLevelType w:val="hybridMultilevel"/>
    <w:lvl w:ilvl="0" w:tplc="66320677">
      <w:start w:val="1"/>
      <w:numFmt w:val="decimal"/>
      <w:lvlText w:val="%1."/>
      <w:lvlJc w:val="left"/>
      <w:pPr>
        <w:ind w:left="720" w:hanging="360"/>
      </w:pPr>
    </w:lvl>
    <w:lvl w:ilvl="1" w:tplc="66320677" w:tentative="1">
      <w:start w:val="1"/>
      <w:numFmt w:val="lowerLetter"/>
      <w:lvlText w:val="%2."/>
      <w:lvlJc w:val="left"/>
      <w:pPr>
        <w:ind w:left="1440" w:hanging="360"/>
      </w:pPr>
    </w:lvl>
    <w:lvl w:ilvl="2" w:tplc="66320677" w:tentative="1">
      <w:start w:val="1"/>
      <w:numFmt w:val="lowerRoman"/>
      <w:lvlText w:val="%3."/>
      <w:lvlJc w:val="right"/>
      <w:pPr>
        <w:ind w:left="2160" w:hanging="180"/>
      </w:pPr>
    </w:lvl>
    <w:lvl w:ilvl="3" w:tplc="66320677" w:tentative="1">
      <w:start w:val="1"/>
      <w:numFmt w:val="decimal"/>
      <w:lvlText w:val="%4."/>
      <w:lvlJc w:val="left"/>
      <w:pPr>
        <w:ind w:left="2880" w:hanging="360"/>
      </w:pPr>
    </w:lvl>
    <w:lvl w:ilvl="4" w:tplc="66320677" w:tentative="1">
      <w:start w:val="1"/>
      <w:numFmt w:val="lowerLetter"/>
      <w:lvlText w:val="%5."/>
      <w:lvlJc w:val="left"/>
      <w:pPr>
        <w:ind w:left="3600" w:hanging="360"/>
      </w:pPr>
    </w:lvl>
    <w:lvl w:ilvl="5" w:tplc="66320677" w:tentative="1">
      <w:start w:val="1"/>
      <w:numFmt w:val="lowerRoman"/>
      <w:lvlText w:val="%6."/>
      <w:lvlJc w:val="right"/>
      <w:pPr>
        <w:ind w:left="4320" w:hanging="180"/>
      </w:pPr>
    </w:lvl>
    <w:lvl w:ilvl="6" w:tplc="66320677" w:tentative="1">
      <w:start w:val="1"/>
      <w:numFmt w:val="decimal"/>
      <w:lvlText w:val="%7."/>
      <w:lvlJc w:val="left"/>
      <w:pPr>
        <w:ind w:left="5040" w:hanging="360"/>
      </w:pPr>
    </w:lvl>
    <w:lvl w:ilvl="7" w:tplc="66320677" w:tentative="1">
      <w:start w:val="1"/>
      <w:numFmt w:val="lowerLetter"/>
      <w:lvlText w:val="%8."/>
      <w:lvlJc w:val="left"/>
      <w:pPr>
        <w:ind w:left="5760" w:hanging="360"/>
      </w:pPr>
    </w:lvl>
    <w:lvl w:ilvl="8" w:tplc="66320677" w:tentative="1">
      <w:start w:val="1"/>
      <w:numFmt w:val="lowerRoman"/>
      <w:lvlText w:val="%9."/>
      <w:lvlJc w:val="right"/>
      <w:pPr>
        <w:ind w:left="6480" w:hanging="180"/>
      </w:pPr>
    </w:lvl>
  </w:abstractNum>
  <w:abstractNum w:abstractNumId="13166599">
    <w:multiLevelType w:val="hybridMultilevel"/>
    <w:lvl w:ilvl="0" w:tplc="646560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166599">
    <w:abstractNumId w:val="13166599"/>
  </w:num>
  <w:num w:numId="13166600">
    <w:abstractNumId w:val="131666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788132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