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394394">
    <w:multiLevelType w:val="hybridMultilevel"/>
    <w:lvl w:ilvl="0" w:tplc="34423086">
      <w:start w:val="1"/>
      <w:numFmt w:val="decimal"/>
      <w:lvlText w:val="%1."/>
      <w:lvlJc w:val="left"/>
      <w:pPr>
        <w:ind w:left="720" w:hanging="360"/>
      </w:pPr>
    </w:lvl>
    <w:lvl w:ilvl="1" w:tplc="34423086" w:tentative="1">
      <w:start w:val="1"/>
      <w:numFmt w:val="lowerLetter"/>
      <w:lvlText w:val="%2."/>
      <w:lvlJc w:val="left"/>
      <w:pPr>
        <w:ind w:left="1440" w:hanging="360"/>
      </w:pPr>
    </w:lvl>
    <w:lvl w:ilvl="2" w:tplc="34423086" w:tentative="1">
      <w:start w:val="1"/>
      <w:numFmt w:val="lowerRoman"/>
      <w:lvlText w:val="%3."/>
      <w:lvlJc w:val="right"/>
      <w:pPr>
        <w:ind w:left="2160" w:hanging="180"/>
      </w:pPr>
    </w:lvl>
    <w:lvl w:ilvl="3" w:tplc="34423086" w:tentative="1">
      <w:start w:val="1"/>
      <w:numFmt w:val="decimal"/>
      <w:lvlText w:val="%4."/>
      <w:lvlJc w:val="left"/>
      <w:pPr>
        <w:ind w:left="2880" w:hanging="360"/>
      </w:pPr>
    </w:lvl>
    <w:lvl w:ilvl="4" w:tplc="34423086" w:tentative="1">
      <w:start w:val="1"/>
      <w:numFmt w:val="lowerLetter"/>
      <w:lvlText w:val="%5."/>
      <w:lvlJc w:val="left"/>
      <w:pPr>
        <w:ind w:left="3600" w:hanging="360"/>
      </w:pPr>
    </w:lvl>
    <w:lvl w:ilvl="5" w:tplc="34423086" w:tentative="1">
      <w:start w:val="1"/>
      <w:numFmt w:val="lowerRoman"/>
      <w:lvlText w:val="%6."/>
      <w:lvlJc w:val="right"/>
      <w:pPr>
        <w:ind w:left="4320" w:hanging="180"/>
      </w:pPr>
    </w:lvl>
    <w:lvl w:ilvl="6" w:tplc="34423086" w:tentative="1">
      <w:start w:val="1"/>
      <w:numFmt w:val="decimal"/>
      <w:lvlText w:val="%7."/>
      <w:lvlJc w:val="left"/>
      <w:pPr>
        <w:ind w:left="5040" w:hanging="360"/>
      </w:pPr>
    </w:lvl>
    <w:lvl w:ilvl="7" w:tplc="34423086" w:tentative="1">
      <w:start w:val="1"/>
      <w:numFmt w:val="lowerLetter"/>
      <w:lvlText w:val="%8."/>
      <w:lvlJc w:val="left"/>
      <w:pPr>
        <w:ind w:left="5760" w:hanging="360"/>
      </w:pPr>
    </w:lvl>
    <w:lvl w:ilvl="8" w:tplc="34423086" w:tentative="1">
      <w:start w:val="1"/>
      <w:numFmt w:val="lowerRoman"/>
      <w:lvlText w:val="%9."/>
      <w:lvlJc w:val="right"/>
      <w:pPr>
        <w:ind w:left="6480" w:hanging="180"/>
      </w:pPr>
    </w:lvl>
  </w:abstractNum>
  <w:abstractNum w:abstractNumId="41394393">
    <w:multiLevelType w:val="hybridMultilevel"/>
    <w:lvl w:ilvl="0" w:tplc="75527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394393">
    <w:abstractNumId w:val="41394393"/>
  </w:num>
  <w:num w:numId="41394394">
    <w:abstractNumId w:val="413943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48796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