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Aceria tulipae (ACEITU)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639654">
    <w:multiLevelType w:val="hybridMultilevel"/>
    <w:lvl w:ilvl="0" w:tplc="94988258">
      <w:start w:val="1"/>
      <w:numFmt w:val="decimal"/>
      <w:lvlText w:val="%1."/>
      <w:lvlJc w:val="left"/>
      <w:pPr>
        <w:ind w:left="720" w:hanging="360"/>
      </w:pPr>
    </w:lvl>
    <w:lvl w:ilvl="1" w:tplc="94988258" w:tentative="1">
      <w:start w:val="1"/>
      <w:numFmt w:val="lowerLetter"/>
      <w:lvlText w:val="%2."/>
      <w:lvlJc w:val="left"/>
      <w:pPr>
        <w:ind w:left="1440" w:hanging="360"/>
      </w:pPr>
    </w:lvl>
    <w:lvl w:ilvl="2" w:tplc="94988258" w:tentative="1">
      <w:start w:val="1"/>
      <w:numFmt w:val="lowerRoman"/>
      <w:lvlText w:val="%3."/>
      <w:lvlJc w:val="right"/>
      <w:pPr>
        <w:ind w:left="2160" w:hanging="180"/>
      </w:pPr>
    </w:lvl>
    <w:lvl w:ilvl="3" w:tplc="94988258" w:tentative="1">
      <w:start w:val="1"/>
      <w:numFmt w:val="decimal"/>
      <w:lvlText w:val="%4."/>
      <w:lvlJc w:val="left"/>
      <w:pPr>
        <w:ind w:left="2880" w:hanging="360"/>
      </w:pPr>
    </w:lvl>
    <w:lvl w:ilvl="4" w:tplc="94988258" w:tentative="1">
      <w:start w:val="1"/>
      <w:numFmt w:val="lowerLetter"/>
      <w:lvlText w:val="%5."/>
      <w:lvlJc w:val="left"/>
      <w:pPr>
        <w:ind w:left="3600" w:hanging="360"/>
      </w:pPr>
    </w:lvl>
    <w:lvl w:ilvl="5" w:tplc="94988258" w:tentative="1">
      <w:start w:val="1"/>
      <w:numFmt w:val="lowerRoman"/>
      <w:lvlText w:val="%6."/>
      <w:lvlJc w:val="right"/>
      <w:pPr>
        <w:ind w:left="4320" w:hanging="180"/>
      </w:pPr>
    </w:lvl>
    <w:lvl w:ilvl="6" w:tplc="94988258" w:tentative="1">
      <w:start w:val="1"/>
      <w:numFmt w:val="decimal"/>
      <w:lvlText w:val="%7."/>
      <w:lvlJc w:val="left"/>
      <w:pPr>
        <w:ind w:left="5040" w:hanging="360"/>
      </w:pPr>
    </w:lvl>
    <w:lvl w:ilvl="7" w:tplc="94988258" w:tentative="1">
      <w:start w:val="1"/>
      <w:numFmt w:val="lowerLetter"/>
      <w:lvlText w:val="%8."/>
      <w:lvlJc w:val="left"/>
      <w:pPr>
        <w:ind w:left="5760" w:hanging="360"/>
      </w:pPr>
    </w:lvl>
    <w:lvl w:ilvl="8" w:tplc="94988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39653">
    <w:multiLevelType w:val="hybridMultilevel"/>
    <w:lvl w:ilvl="0" w:tplc="897552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639653">
    <w:abstractNumId w:val="25639653"/>
  </w:num>
  <w:num w:numId="25639654">
    <w:abstractNumId w:val="256396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00715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