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9968b85856db1a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35747">
    <w:multiLevelType w:val="hybridMultilevel"/>
    <w:lvl w:ilvl="0" w:tplc="19565771">
      <w:start w:val="1"/>
      <w:numFmt w:val="decimal"/>
      <w:lvlText w:val="%1."/>
      <w:lvlJc w:val="left"/>
      <w:pPr>
        <w:ind w:left="720" w:hanging="360"/>
      </w:pPr>
    </w:lvl>
    <w:lvl w:ilvl="1" w:tplc="19565771" w:tentative="1">
      <w:start w:val="1"/>
      <w:numFmt w:val="lowerLetter"/>
      <w:lvlText w:val="%2."/>
      <w:lvlJc w:val="left"/>
      <w:pPr>
        <w:ind w:left="1440" w:hanging="360"/>
      </w:pPr>
    </w:lvl>
    <w:lvl w:ilvl="2" w:tplc="19565771" w:tentative="1">
      <w:start w:val="1"/>
      <w:numFmt w:val="lowerRoman"/>
      <w:lvlText w:val="%3."/>
      <w:lvlJc w:val="right"/>
      <w:pPr>
        <w:ind w:left="2160" w:hanging="180"/>
      </w:pPr>
    </w:lvl>
    <w:lvl w:ilvl="3" w:tplc="19565771" w:tentative="1">
      <w:start w:val="1"/>
      <w:numFmt w:val="decimal"/>
      <w:lvlText w:val="%4."/>
      <w:lvlJc w:val="left"/>
      <w:pPr>
        <w:ind w:left="2880" w:hanging="360"/>
      </w:pPr>
    </w:lvl>
    <w:lvl w:ilvl="4" w:tplc="19565771" w:tentative="1">
      <w:start w:val="1"/>
      <w:numFmt w:val="lowerLetter"/>
      <w:lvlText w:val="%5."/>
      <w:lvlJc w:val="left"/>
      <w:pPr>
        <w:ind w:left="3600" w:hanging="360"/>
      </w:pPr>
    </w:lvl>
    <w:lvl w:ilvl="5" w:tplc="19565771" w:tentative="1">
      <w:start w:val="1"/>
      <w:numFmt w:val="lowerRoman"/>
      <w:lvlText w:val="%6."/>
      <w:lvlJc w:val="right"/>
      <w:pPr>
        <w:ind w:left="4320" w:hanging="180"/>
      </w:pPr>
    </w:lvl>
    <w:lvl w:ilvl="6" w:tplc="19565771" w:tentative="1">
      <w:start w:val="1"/>
      <w:numFmt w:val="decimal"/>
      <w:lvlText w:val="%7."/>
      <w:lvlJc w:val="left"/>
      <w:pPr>
        <w:ind w:left="5040" w:hanging="360"/>
      </w:pPr>
    </w:lvl>
    <w:lvl w:ilvl="7" w:tplc="19565771" w:tentative="1">
      <w:start w:val="1"/>
      <w:numFmt w:val="lowerLetter"/>
      <w:lvlText w:val="%8."/>
      <w:lvlJc w:val="left"/>
      <w:pPr>
        <w:ind w:left="5760" w:hanging="360"/>
      </w:pPr>
    </w:lvl>
    <w:lvl w:ilvl="8" w:tplc="19565771" w:tentative="1">
      <w:start w:val="1"/>
      <w:numFmt w:val="lowerRoman"/>
      <w:lvlText w:val="%9."/>
      <w:lvlJc w:val="right"/>
      <w:pPr>
        <w:ind w:left="6480" w:hanging="180"/>
      </w:pPr>
    </w:lvl>
  </w:abstractNum>
  <w:abstractNum w:abstractNumId="78735746">
    <w:multiLevelType w:val="hybridMultilevel"/>
    <w:lvl w:ilvl="0" w:tplc="33801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35746">
    <w:abstractNumId w:val="78735746"/>
  </w:num>
  <w:num w:numId="78735747">
    <w:abstractNumId w:val="78735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162316" Type="http://schemas.microsoft.com/office/2011/relationships/commentsExtended" Target="commentsExtended.xml"/><Relationship Id="rId209968b85856db1a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