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33067ef2bf8cb5ab"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956074">
    <w:multiLevelType w:val="hybridMultilevel"/>
    <w:lvl w:ilvl="0" w:tplc="99023752">
      <w:start w:val="1"/>
      <w:numFmt w:val="decimal"/>
      <w:lvlText w:val="%1."/>
      <w:lvlJc w:val="left"/>
      <w:pPr>
        <w:ind w:left="720" w:hanging="360"/>
      </w:pPr>
    </w:lvl>
    <w:lvl w:ilvl="1" w:tplc="99023752" w:tentative="1">
      <w:start w:val="1"/>
      <w:numFmt w:val="lowerLetter"/>
      <w:lvlText w:val="%2."/>
      <w:lvlJc w:val="left"/>
      <w:pPr>
        <w:ind w:left="1440" w:hanging="360"/>
      </w:pPr>
    </w:lvl>
    <w:lvl w:ilvl="2" w:tplc="99023752" w:tentative="1">
      <w:start w:val="1"/>
      <w:numFmt w:val="lowerRoman"/>
      <w:lvlText w:val="%3."/>
      <w:lvlJc w:val="right"/>
      <w:pPr>
        <w:ind w:left="2160" w:hanging="180"/>
      </w:pPr>
    </w:lvl>
    <w:lvl w:ilvl="3" w:tplc="99023752" w:tentative="1">
      <w:start w:val="1"/>
      <w:numFmt w:val="decimal"/>
      <w:lvlText w:val="%4."/>
      <w:lvlJc w:val="left"/>
      <w:pPr>
        <w:ind w:left="2880" w:hanging="360"/>
      </w:pPr>
    </w:lvl>
    <w:lvl w:ilvl="4" w:tplc="99023752" w:tentative="1">
      <w:start w:val="1"/>
      <w:numFmt w:val="lowerLetter"/>
      <w:lvlText w:val="%5."/>
      <w:lvlJc w:val="left"/>
      <w:pPr>
        <w:ind w:left="3600" w:hanging="360"/>
      </w:pPr>
    </w:lvl>
    <w:lvl w:ilvl="5" w:tplc="99023752" w:tentative="1">
      <w:start w:val="1"/>
      <w:numFmt w:val="lowerRoman"/>
      <w:lvlText w:val="%6."/>
      <w:lvlJc w:val="right"/>
      <w:pPr>
        <w:ind w:left="4320" w:hanging="180"/>
      </w:pPr>
    </w:lvl>
    <w:lvl w:ilvl="6" w:tplc="99023752" w:tentative="1">
      <w:start w:val="1"/>
      <w:numFmt w:val="decimal"/>
      <w:lvlText w:val="%7."/>
      <w:lvlJc w:val="left"/>
      <w:pPr>
        <w:ind w:left="5040" w:hanging="360"/>
      </w:pPr>
    </w:lvl>
    <w:lvl w:ilvl="7" w:tplc="99023752" w:tentative="1">
      <w:start w:val="1"/>
      <w:numFmt w:val="lowerLetter"/>
      <w:lvlText w:val="%8."/>
      <w:lvlJc w:val="left"/>
      <w:pPr>
        <w:ind w:left="5760" w:hanging="360"/>
      </w:pPr>
    </w:lvl>
    <w:lvl w:ilvl="8" w:tplc="99023752" w:tentative="1">
      <w:start w:val="1"/>
      <w:numFmt w:val="lowerRoman"/>
      <w:lvlText w:val="%9."/>
      <w:lvlJc w:val="right"/>
      <w:pPr>
        <w:ind w:left="6480" w:hanging="180"/>
      </w:pPr>
    </w:lvl>
  </w:abstractNum>
  <w:abstractNum w:abstractNumId="31956073">
    <w:multiLevelType w:val="hybridMultilevel"/>
    <w:lvl w:ilvl="0" w:tplc="13424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956073">
    <w:abstractNumId w:val="31956073"/>
  </w:num>
  <w:num w:numId="31956074">
    <w:abstractNumId w:val="319560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3513328" Type="http://schemas.microsoft.com/office/2011/relationships/commentsExtended" Target="commentsExtended.xml"/><Relationship Id="rId933067ef2bf8cb5ab"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