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892167edb50a1636a"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444656">
    <w:multiLevelType w:val="hybridMultilevel"/>
    <w:lvl w:ilvl="0" w:tplc="69230300">
      <w:start w:val="1"/>
      <w:numFmt w:val="decimal"/>
      <w:lvlText w:val="%1."/>
      <w:lvlJc w:val="left"/>
      <w:pPr>
        <w:ind w:left="720" w:hanging="360"/>
      </w:pPr>
    </w:lvl>
    <w:lvl w:ilvl="1" w:tplc="69230300" w:tentative="1">
      <w:start w:val="1"/>
      <w:numFmt w:val="lowerLetter"/>
      <w:lvlText w:val="%2."/>
      <w:lvlJc w:val="left"/>
      <w:pPr>
        <w:ind w:left="1440" w:hanging="360"/>
      </w:pPr>
    </w:lvl>
    <w:lvl w:ilvl="2" w:tplc="69230300" w:tentative="1">
      <w:start w:val="1"/>
      <w:numFmt w:val="lowerRoman"/>
      <w:lvlText w:val="%3."/>
      <w:lvlJc w:val="right"/>
      <w:pPr>
        <w:ind w:left="2160" w:hanging="180"/>
      </w:pPr>
    </w:lvl>
    <w:lvl w:ilvl="3" w:tplc="69230300" w:tentative="1">
      <w:start w:val="1"/>
      <w:numFmt w:val="decimal"/>
      <w:lvlText w:val="%4."/>
      <w:lvlJc w:val="left"/>
      <w:pPr>
        <w:ind w:left="2880" w:hanging="360"/>
      </w:pPr>
    </w:lvl>
    <w:lvl w:ilvl="4" w:tplc="69230300" w:tentative="1">
      <w:start w:val="1"/>
      <w:numFmt w:val="lowerLetter"/>
      <w:lvlText w:val="%5."/>
      <w:lvlJc w:val="left"/>
      <w:pPr>
        <w:ind w:left="3600" w:hanging="360"/>
      </w:pPr>
    </w:lvl>
    <w:lvl w:ilvl="5" w:tplc="69230300" w:tentative="1">
      <w:start w:val="1"/>
      <w:numFmt w:val="lowerRoman"/>
      <w:lvlText w:val="%6."/>
      <w:lvlJc w:val="right"/>
      <w:pPr>
        <w:ind w:left="4320" w:hanging="180"/>
      </w:pPr>
    </w:lvl>
    <w:lvl w:ilvl="6" w:tplc="69230300" w:tentative="1">
      <w:start w:val="1"/>
      <w:numFmt w:val="decimal"/>
      <w:lvlText w:val="%7."/>
      <w:lvlJc w:val="left"/>
      <w:pPr>
        <w:ind w:left="5040" w:hanging="360"/>
      </w:pPr>
    </w:lvl>
    <w:lvl w:ilvl="7" w:tplc="69230300" w:tentative="1">
      <w:start w:val="1"/>
      <w:numFmt w:val="lowerLetter"/>
      <w:lvlText w:val="%8."/>
      <w:lvlJc w:val="left"/>
      <w:pPr>
        <w:ind w:left="5760" w:hanging="360"/>
      </w:pPr>
    </w:lvl>
    <w:lvl w:ilvl="8" w:tplc="69230300" w:tentative="1">
      <w:start w:val="1"/>
      <w:numFmt w:val="lowerRoman"/>
      <w:lvlText w:val="%9."/>
      <w:lvlJc w:val="right"/>
      <w:pPr>
        <w:ind w:left="6480" w:hanging="180"/>
      </w:pPr>
    </w:lvl>
  </w:abstractNum>
  <w:abstractNum w:abstractNumId="87444655">
    <w:multiLevelType w:val="hybridMultilevel"/>
    <w:lvl w:ilvl="0" w:tplc="75474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444655">
    <w:abstractNumId w:val="87444655"/>
  </w:num>
  <w:num w:numId="87444656">
    <w:abstractNumId w:val="874446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6947303" Type="http://schemas.microsoft.com/office/2011/relationships/commentsExtended" Target="commentsExtended.xml"/><Relationship Id="rId892167edb50a1636a"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