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55567edb58c117c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199954">
    <w:multiLevelType w:val="hybridMultilevel"/>
    <w:lvl w:ilvl="0" w:tplc="30760605">
      <w:start w:val="1"/>
      <w:numFmt w:val="decimal"/>
      <w:lvlText w:val="%1."/>
      <w:lvlJc w:val="left"/>
      <w:pPr>
        <w:ind w:left="720" w:hanging="360"/>
      </w:pPr>
    </w:lvl>
    <w:lvl w:ilvl="1" w:tplc="30760605" w:tentative="1">
      <w:start w:val="1"/>
      <w:numFmt w:val="lowerLetter"/>
      <w:lvlText w:val="%2."/>
      <w:lvlJc w:val="left"/>
      <w:pPr>
        <w:ind w:left="1440" w:hanging="360"/>
      </w:pPr>
    </w:lvl>
    <w:lvl w:ilvl="2" w:tplc="30760605" w:tentative="1">
      <w:start w:val="1"/>
      <w:numFmt w:val="lowerRoman"/>
      <w:lvlText w:val="%3."/>
      <w:lvlJc w:val="right"/>
      <w:pPr>
        <w:ind w:left="2160" w:hanging="180"/>
      </w:pPr>
    </w:lvl>
    <w:lvl w:ilvl="3" w:tplc="30760605" w:tentative="1">
      <w:start w:val="1"/>
      <w:numFmt w:val="decimal"/>
      <w:lvlText w:val="%4."/>
      <w:lvlJc w:val="left"/>
      <w:pPr>
        <w:ind w:left="2880" w:hanging="360"/>
      </w:pPr>
    </w:lvl>
    <w:lvl w:ilvl="4" w:tplc="30760605" w:tentative="1">
      <w:start w:val="1"/>
      <w:numFmt w:val="lowerLetter"/>
      <w:lvlText w:val="%5."/>
      <w:lvlJc w:val="left"/>
      <w:pPr>
        <w:ind w:left="3600" w:hanging="360"/>
      </w:pPr>
    </w:lvl>
    <w:lvl w:ilvl="5" w:tplc="30760605" w:tentative="1">
      <w:start w:val="1"/>
      <w:numFmt w:val="lowerRoman"/>
      <w:lvlText w:val="%6."/>
      <w:lvlJc w:val="right"/>
      <w:pPr>
        <w:ind w:left="4320" w:hanging="180"/>
      </w:pPr>
    </w:lvl>
    <w:lvl w:ilvl="6" w:tplc="30760605" w:tentative="1">
      <w:start w:val="1"/>
      <w:numFmt w:val="decimal"/>
      <w:lvlText w:val="%7."/>
      <w:lvlJc w:val="left"/>
      <w:pPr>
        <w:ind w:left="5040" w:hanging="360"/>
      </w:pPr>
    </w:lvl>
    <w:lvl w:ilvl="7" w:tplc="30760605" w:tentative="1">
      <w:start w:val="1"/>
      <w:numFmt w:val="lowerLetter"/>
      <w:lvlText w:val="%8."/>
      <w:lvlJc w:val="left"/>
      <w:pPr>
        <w:ind w:left="5760" w:hanging="360"/>
      </w:pPr>
    </w:lvl>
    <w:lvl w:ilvl="8" w:tplc="30760605" w:tentative="1">
      <w:start w:val="1"/>
      <w:numFmt w:val="lowerRoman"/>
      <w:lvlText w:val="%9."/>
      <w:lvlJc w:val="right"/>
      <w:pPr>
        <w:ind w:left="6480" w:hanging="180"/>
      </w:pPr>
    </w:lvl>
  </w:abstractNum>
  <w:abstractNum w:abstractNumId="29199953">
    <w:multiLevelType w:val="hybridMultilevel"/>
    <w:lvl w:ilvl="0" w:tplc="930494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199953">
    <w:abstractNumId w:val="29199953"/>
  </w:num>
  <w:num w:numId="29199954">
    <w:abstractNumId w:val="291999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192130" Type="http://schemas.microsoft.com/office/2011/relationships/commentsExtended" Target="commentsExtended.xml"/><Relationship Id="rId555567edb58c117c2"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