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24468633afdbf62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92208">
    <w:multiLevelType w:val="hybridMultilevel"/>
    <w:lvl w:ilvl="0" w:tplc="84617156">
      <w:start w:val="1"/>
      <w:numFmt w:val="decimal"/>
      <w:lvlText w:val="%1."/>
      <w:lvlJc w:val="left"/>
      <w:pPr>
        <w:ind w:left="720" w:hanging="360"/>
      </w:pPr>
    </w:lvl>
    <w:lvl w:ilvl="1" w:tplc="84617156" w:tentative="1">
      <w:start w:val="1"/>
      <w:numFmt w:val="lowerLetter"/>
      <w:lvlText w:val="%2."/>
      <w:lvlJc w:val="left"/>
      <w:pPr>
        <w:ind w:left="1440" w:hanging="360"/>
      </w:pPr>
    </w:lvl>
    <w:lvl w:ilvl="2" w:tplc="84617156" w:tentative="1">
      <w:start w:val="1"/>
      <w:numFmt w:val="lowerRoman"/>
      <w:lvlText w:val="%3."/>
      <w:lvlJc w:val="right"/>
      <w:pPr>
        <w:ind w:left="2160" w:hanging="180"/>
      </w:pPr>
    </w:lvl>
    <w:lvl w:ilvl="3" w:tplc="84617156" w:tentative="1">
      <w:start w:val="1"/>
      <w:numFmt w:val="decimal"/>
      <w:lvlText w:val="%4."/>
      <w:lvlJc w:val="left"/>
      <w:pPr>
        <w:ind w:left="2880" w:hanging="360"/>
      </w:pPr>
    </w:lvl>
    <w:lvl w:ilvl="4" w:tplc="84617156" w:tentative="1">
      <w:start w:val="1"/>
      <w:numFmt w:val="lowerLetter"/>
      <w:lvlText w:val="%5."/>
      <w:lvlJc w:val="left"/>
      <w:pPr>
        <w:ind w:left="3600" w:hanging="360"/>
      </w:pPr>
    </w:lvl>
    <w:lvl w:ilvl="5" w:tplc="84617156" w:tentative="1">
      <w:start w:val="1"/>
      <w:numFmt w:val="lowerRoman"/>
      <w:lvlText w:val="%6."/>
      <w:lvlJc w:val="right"/>
      <w:pPr>
        <w:ind w:left="4320" w:hanging="180"/>
      </w:pPr>
    </w:lvl>
    <w:lvl w:ilvl="6" w:tplc="84617156" w:tentative="1">
      <w:start w:val="1"/>
      <w:numFmt w:val="decimal"/>
      <w:lvlText w:val="%7."/>
      <w:lvlJc w:val="left"/>
      <w:pPr>
        <w:ind w:left="5040" w:hanging="360"/>
      </w:pPr>
    </w:lvl>
    <w:lvl w:ilvl="7" w:tplc="84617156" w:tentative="1">
      <w:start w:val="1"/>
      <w:numFmt w:val="lowerLetter"/>
      <w:lvlText w:val="%8."/>
      <w:lvlJc w:val="left"/>
      <w:pPr>
        <w:ind w:left="5760" w:hanging="360"/>
      </w:pPr>
    </w:lvl>
    <w:lvl w:ilvl="8" w:tplc="84617156" w:tentative="1">
      <w:start w:val="1"/>
      <w:numFmt w:val="lowerRoman"/>
      <w:lvlText w:val="%9."/>
      <w:lvlJc w:val="right"/>
      <w:pPr>
        <w:ind w:left="6480" w:hanging="180"/>
      </w:pPr>
    </w:lvl>
  </w:abstractNum>
  <w:abstractNum w:abstractNumId="34092207">
    <w:multiLevelType w:val="hybridMultilevel"/>
    <w:lvl w:ilvl="0" w:tplc="39290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92207">
    <w:abstractNumId w:val="34092207"/>
  </w:num>
  <w:num w:numId="34092208">
    <w:abstractNumId w:val="340922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848061" Type="http://schemas.microsoft.com/office/2011/relationships/commentsExtended" Target="commentsExtended.xml"/><Relationship Id="rId424468633afdbf62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