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794967679d755f6ce"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276183">
    <w:multiLevelType w:val="hybridMultilevel"/>
    <w:lvl w:ilvl="0" w:tplc="89965887">
      <w:start w:val="1"/>
      <w:numFmt w:val="decimal"/>
      <w:lvlText w:val="%1."/>
      <w:lvlJc w:val="left"/>
      <w:pPr>
        <w:ind w:left="720" w:hanging="360"/>
      </w:pPr>
    </w:lvl>
    <w:lvl w:ilvl="1" w:tplc="89965887" w:tentative="1">
      <w:start w:val="1"/>
      <w:numFmt w:val="lowerLetter"/>
      <w:lvlText w:val="%2."/>
      <w:lvlJc w:val="left"/>
      <w:pPr>
        <w:ind w:left="1440" w:hanging="360"/>
      </w:pPr>
    </w:lvl>
    <w:lvl w:ilvl="2" w:tplc="89965887" w:tentative="1">
      <w:start w:val="1"/>
      <w:numFmt w:val="lowerRoman"/>
      <w:lvlText w:val="%3."/>
      <w:lvlJc w:val="right"/>
      <w:pPr>
        <w:ind w:left="2160" w:hanging="180"/>
      </w:pPr>
    </w:lvl>
    <w:lvl w:ilvl="3" w:tplc="89965887" w:tentative="1">
      <w:start w:val="1"/>
      <w:numFmt w:val="decimal"/>
      <w:lvlText w:val="%4."/>
      <w:lvlJc w:val="left"/>
      <w:pPr>
        <w:ind w:left="2880" w:hanging="360"/>
      </w:pPr>
    </w:lvl>
    <w:lvl w:ilvl="4" w:tplc="89965887" w:tentative="1">
      <w:start w:val="1"/>
      <w:numFmt w:val="lowerLetter"/>
      <w:lvlText w:val="%5."/>
      <w:lvlJc w:val="left"/>
      <w:pPr>
        <w:ind w:left="3600" w:hanging="360"/>
      </w:pPr>
    </w:lvl>
    <w:lvl w:ilvl="5" w:tplc="89965887" w:tentative="1">
      <w:start w:val="1"/>
      <w:numFmt w:val="lowerRoman"/>
      <w:lvlText w:val="%6."/>
      <w:lvlJc w:val="right"/>
      <w:pPr>
        <w:ind w:left="4320" w:hanging="180"/>
      </w:pPr>
    </w:lvl>
    <w:lvl w:ilvl="6" w:tplc="89965887" w:tentative="1">
      <w:start w:val="1"/>
      <w:numFmt w:val="decimal"/>
      <w:lvlText w:val="%7."/>
      <w:lvlJc w:val="left"/>
      <w:pPr>
        <w:ind w:left="5040" w:hanging="360"/>
      </w:pPr>
    </w:lvl>
    <w:lvl w:ilvl="7" w:tplc="89965887" w:tentative="1">
      <w:start w:val="1"/>
      <w:numFmt w:val="lowerLetter"/>
      <w:lvlText w:val="%8."/>
      <w:lvlJc w:val="left"/>
      <w:pPr>
        <w:ind w:left="5760" w:hanging="360"/>
      </w:pPr>
    </w:lvl>
    <w:lvl w:ilvl="8" w:tplc="89965887" w:tentative="1">
      <w:start w:val="1"/>
      <w:numFmt w:val="lowerRoman"/>
      <w:lvlText w:val="%9."/>
      <w:lvlJc w:val="right"/>
      <w:pPr>
        <w:ind w:left="6480" w:hanging="180"/>
      </w:pPr>
    </w:lvl>
  </w:abstractNum>
  <w:abstractNum w:abstractNumId="42276182">
    <w:multiLevelType w:val="hybridMultilevel"/>
    <w:lvl w:ilvl="0" w:tplc="797815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276182">
    <w:abstractNumId w:val="42276182"/>
  </w:num>
  <w:num w:numId="42276183">
    <w:abstractNumId w:val="422761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579110" Type="http://schemas.microsoft.com/office/2011/relationships/commentsExtended" Target="commentsExtended.xml"/><Relationship Id="rId794967679d755f6ce"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