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4106722dd8306b5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56345">
    <w:multiLevelType w:val="hybridMultilevel"/>
    <w:lvl w:ilvl="0" w:tplc="25611307">
      <w:start w:val="1"/>
      <w:numFmt w:val="decimal"/>
      <w:lvlText w:val="%1."/>
      <w:lvlJc w:val="left"/>
      <w:pPr>
        <w:ind w:left="720" w:hanging="360"/>
      </w:pPr>
    </w:lvl>
    <w:lvl w:ilvl="1" w:tplc="25611307" w:tentative="1">
      <w:start w:val="1"/>
      <w:numFmt w:val="lowerLetter"/>
      <w:lvlText w:val="%2."/>
      <w:lvlJc w:val="left"/>
      <w:pPr>
        <w:ind w:left="1440" w:hanging="360"/>
      </w:pPr>
    </w:lvl>
    <w:lvl w:ilvl="2" w:tplc="25611307" w:tentative="1">
      <w:start w:val="1"/>
      <w:numFmt w:val="lowerRoman"/>
      <w:lvlText w:val="%3."/>
      <w:lvlJc w:val="right"/>
      <w:pPr>
        <w:ind w:left="2160" w:hanging="180"/>
      </w:pPr>
    </w:lvl>
    <w:lvl w:ilvl="3" w:tplc="25611307" w:tentative="1">
      <w:start w:val="1"/>
      <w:numFmt w:val="decimal"/>
      <w:lvlText w:val="%4."/>
      <w:lvlJc w:val="left"/>
      <w:pPr>
        <w:ind w:left="2880" w:hanging="360"/>
      </w:pPr>
    </w:lvl>
    <w:lvl w:ilvl="4" w:tplc="25611307" w:tentative="1">
      <w:start w:val="1"/>
      <w:numFmt w:val="lowerLetter"/>
      <w:lvlText w:val="%5."/>
      <w:lvlJc w:val="left"/>
      <w:pPr>
        <w:ind w:left="3600" w:hanging="360"/>
      </w:pPr>
    </w:lvl>
    <w:lvl w:ilvl="5" w:tplc="25611307" w:tentative="1">
      <w:start w:val="1"/>
      <w:numFmt w:val="lowerRoman"/>
      <w:lvlText w:val="%6."/>
      <w:lvlJc w:val="right"/>
      <w:pPr>
        <w:ind w:left="4320" w:hanging="180"/>
      </w:pPr>
    </w:lvl>
    <w:lvl w:ilvl="6" w:tplc="25611307" w:tentative="1">
      <w:start w:val="1"/>
      <w:numFmt w:val="decimal"/>
      <w:lvlText w:val="%7."/>
      <w:lvlJc w:val="left"/>
      <w:pPr>
        <w:ind w:left="5040" w:hanging="360"/>
      </w:pPr>
    </w:lvl>
    <w:lvl w:ilvl="7" w:tplc="25611307" w:tentative="1">
      <w:start w:val="1"/>
      <w:numFmt w:val="lowerLetter"/>
      <w:lvlText w:val="%8."/>
      <w:lvlJc w:val="left"/>
      <w:pPr>
        <w:ind w:left="5760" w:hanging="360"/>
      </w:pPr>
    </w:lvl>
    <w:lvl w:ilvl="8" w:tplc="25611307" w:tentative="1">
      <w:start w:val="1"/>
      <w:numFmt w:val="lowerRoman"/>
      <w:lvlText w:val="%9."/>
      <w:lvlJc w:val="right"/>
      <w:pPr>
        <w:ind w:left="6480" w:hanging="180"/>
      </w:pPr>
    </w:lvl>
  </w:abstractNum>
  <w:abstractNum w:abstractNumId="41056344">
    <w:multiLevelType w:val="hybridMultilevel"/>
    <w:lvl w:ilvl="0" w:tplc="820306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56344">
    <w:abstractNumId w:val="41056344"/>
  </w:num>
  <w:num w:numId="41056345">
    <w:abstractNumId w:val="410563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848964" Type="http://schemas.microsoft.com/office/2011/relationships/commentsExtended" Target="commentsExtended.xml"/><Relationship Id="rId34106722dd8306b5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