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82968b858fd24c3b"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741626">
    <w:multiLevelType w:val="hybridMultilevel"/>
    <w:lvl w:ilvl="0" w:tplc="86434054">
      <w:start w:val="1"/>
      <w:numFmt w:val="decimal"/>
      <w:lvlText w:val="%1."/>
      <w:lvlJc w:val="left"/>
      <w:pPr>
        <w:ind w:left="720" w:hanging="360"/>
      </w:pPr>
    </w:lvl>
    <w:lvl w:ilvl="1" w:tplc="86434054" w:tentative="1">
      <w:start w:val="1"/>
      <w:numFmt w:val="lowerLetter"/>
      <w:lvlText w:val="%2."/>
      <w:lvlJc w:val="left"/>
      <w:pPr>
        <w:ind w:left="1440" w:hanging="360"/>
      </w:pPr>
    </w:lvl>
    <w:lvl w:ilvl="2" w:tplc="86434054" w:tentative="1">
      <w:start w:val="1"/>
      <w:numFmt w:val="lowerRoman"/>
      <w:lvlText w:val="%3."/>
      <w:lvlJc w:val="right"/>
      <w:pPr>
        <w:ind w:left="2160" w:hanging="180"/>
      </w:pPr>
    </w:lvl>
    <w:lvl w:ilvl="3" w:tplc="86434054" w:tentative="1">
      <w:start w:val="1"/>
      <w:numFmt w:val="decimal"/>
      <w:lvlText w:val="%4."/>
      <w:lvlJc w:val="left"/>
      <w:pPr>
        <w:ind w:left="2880" w:hanging="360"/>
      </w:pPr>
    </w:lvl>
    <w:lvl w:ilvl="4" w:tplc="86434054" w:tentative="1">
      <w:start w:val="1"/>
      <w:numFmt w:val="lowerLetter"/>
      <w:lvlText w:val="%5."/>
      <w:lvlJc w:val="left"/>
      <w:pPr>
        <w:ind w:left="3600" w:hanging="360"/>
      </w:pPr>
    </w:lvl>
    <w:lvl w:ilvl="5" w:tplc="86434054" w:tentative="1">
      <w:start w:val="1"/>
      <w:numFmt w:val="lowerRoman"/>
      <w:lvlText w:val="%6."/>
      <w:lvlJc w:val="right"/>
      <w:pPr>
        <w:ind w:left="4320" w:hanging="180"/>
      </w:pPr>
    </w:lvl>
    <w:lvl w:ilvl="6" w:tplc="86434054" w:tentative="1">
      <w:start w:val="1"/>
      <w:numFmt w:val="decimal"/>
      <w:lvlText w:val="%7."/>
      <w:lvlJc w:val="left"/>
      <w:pPr>
        <w:ind w:left="5040" w:hanging="360"/>
      </w:pPr>
    </w:lvl>
    <w:lvl w:ilvl="7" w:tplc="86434054" w:tentative="1">
      <w:start w:val="1"/>
      <w:numFmt w:val="lowerLetter"/>
      <w:lvlText w:val="%8."/>
      <w:lvlJc w:val="left"/>
      <w:pPr>
        <w:ind w:left="5760" w:hanging="360"/>
      </w:pPr>
    </w:lvl>
    <w:lvl w:ilvl="8" w:tplc="86434054" w:tentative="1">
      <w:start w:val="1"/>
      <w:numFmt w:val="lowerRoman"/>
      <w:lvlText w:val="%9."/>
      <w:lvlJc w:val="right"/>
      <w:pPr>
        <w:ind w:left="6480" w:hanging="180"/>
      </w:pPr>
    </w:lvl>
  </w:abstractNum>
  <w:abstractNum w:abstractNumId="32741625">
    <w:multiLevelType w:val="hybridMultilevel"/>
    <w:lvl w:ilvl="0" w:tplc="548232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741625">
    <w:abstractNumId w:val="32741625"/>
  </w:num>
  <w:num w:numId="32741626">
    <w:abstractNumId w:val="327416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4171560" Type="http://schemas.microsoft.com/office/2011/relationships/commentsExtended" Target="commentsExtended.xml"/><Relationship Id="rId982968b858fd24c3b"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