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049686f21d7c97a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24698">
    <w:multiLevelType w:val="hybridMultilevel"/>
    <w:lvl w:ilvl="0" w:tplc="32783949">
      <w:start w:val="1"/>
      <w:numFmt w:val="decimal"/>
      <w:lvlText w:val="%1."/>
      <w:lvlJc w:val="left"/>
      <w:pPr>
        <w:ind w:left="720" w:hanging="360"/>
      </w:pPr>
    </w:lvl>
    <w:lvl w:ilvl="1" w:tplc="32783949" w:tentative="1">
      <w:start w:val="1"/>
      <w:numFmt w:val="lowerLetter"/>
      <w:lvlText w:val="%2."/>
      <w:lvlJc w:val="left"/>
      <w:pPr>
        <w:ind w:left="1440" w:hanging="360"/>
      </w:pPr>
    </w:lvl>
    <w:lvl w:ilvl="2" w:tplc="32783949" w:tentative="1">
      <w:start w:val="1"/>
      <w:numFmt w:val="lowerRoman"/>
      <w:lvlText w:val="%3."/>
      <w:lvlJc w:val="right"/>
      <w:pPr>
        <w:ind w:left="2160" w:hanging="180"/>
      </w:pPr>
    </w:lvl>
    <w:lvl w:ilvl="3" w:tplc="32783949" w:tentative="1">
      <w:start w:val="1"/>
      <w:numFmt w:val="decimal"/>
      <w:lvlText w:val="%4."/>
      <w:lvlJc w:val="left"/>
      <w:pPr>
        <w:ind w:left="2880" w:hanging="360"/>
      </w:pPr>
    </w:lvl>
    <w:lvl w:ilvl="4" w:tplc="32783949" w:tentative="1">
      <w:start w:val="1"/>
      <w:numFmt w:val="lowerLetter"/>
      <w:lvlText w:val="%5."/>
      <w:lvlJc w:val="left"/>
      <w:pPr>
        <w:ind w:left="3600" w:hanging="360"/>
      </w:pPr>
    </w:lvl>
    <w:lvl w:ilvl="5" w:tplc="32783949" w:tentative="1">
      <w:start w:val="1"/>
      <w:numFmt w:val="lowerRoman"/>
      <w:lvlText w:val="%6."/>
      <w:lvlJc w:val="right"/>
      <w:pPr>
        <w:ind w:left="4320" w:hanging="180"/>
      </w:pPr>
    </w:lvl>
    <w:lvl w:ilvl="6" w:tplc="32783949" w:tentative="1">
      <w:start w:val="1"/>
      <w:numFmt w:val="decimal"/>
      <w:lvlText w:val="%7."/>
      <w:lvlJc w:val="left"/>
      <w:pPr>
        <w:ind w:left="5040" w:hanging="360"/>
      </w:pPr>
    </w:lvl>
    <w:lvl w:ilvl="7" w:tplc="32783949" w:tentative="1">
      <w:start w:val="1"/>
      <w:numFmt w:val="lowerLetter"/>
      <w:lvlText w:val="%8."/>
      <w:lvlJc w:val="left"/>
      <w:pPr>
        <w:ind w:left="5760" w:hanging="360"/>
      </w:pPr>
    </w:lvl>
    <w:lvl w:ilvl="8" w:tplc="32783949" w:tentative="1">
      <w:start w:val="1"/>
      <w:numFmt w:val="lowerRoman"/>
      <w:lvlText w:val="%9."/>
      <w:lvlJc w:val="right"/>
      <w:pPr>
        <w:ind w:left="6480" w:hanging="180"/>
      </w:pPr>
    </w:lvl>
  </w:abstractNum>
  <w:abstractNum w:abstractNumId="93024697">
    <w:multiLevelType w:val="hybridMultilevel"/>
    <w:lvl w:ilvl="0" w:tplc="50912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24697">
    <w:abstractNumId w:val="93024697"/>
  </w:num>
  <w:num w:numId="93024698">
    <w:abstractNumId w:val="93024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023268" Type="http://schemas.microsoft.com/office/2011/relationships/commentsExtended" Target="commentsExtended.xml"/><Relationship Id="rId1049686f21d7c97a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