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0216768079edda8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21704">
    <w:multiLevelType w:val="hybridMultilevel"/>
    <w:lvl w:ilvl="0" w:tplc="16750058">
      <w:start w:val="1"/>
      <w:numFmt w:val="decimal"/>
      <w:lvlText w:val="%1."/>
      <w:lvlJc w:val="left"/>
      <w:pPr>
        <w:ind w:left="720" w:hanging="360"/>
      </w:pPr>
    </w:lvl>
    <w:lvl w:ilvl="1" w:tplc="16750058" w:tentative="1">
      <w:start w:val="1"/>
      <w:numFmt w:val="lowerLetter"/>
      <w:lvlText w:val="%2."/>
      <w:lvlJc w:val="left"/>
      <w:pPr>
        <w:ind w:left="1440" w:hanging="360"/>
      </w:pPr>
    </w:lvl>
    <w:lvl w:ilvl="2" w:tplc="16750058" w:tentative="1">
      <w:start w:val="1"/>
      <w:numFmt w:val="lowerRoman"/>
      <w:lvlText w:val="%3."/>
      <w:lvlJc w:val="right"/>
      <w:pPr>
        <w:ind w:left="2160" w:hanging="180"/>
      </w:pPr>
    </w:lvl>
    <w:lvl w:ilvl="3" w:tplc="16750058" w:tentative="1">
      <w:start w:val="1"/>
      <w:numFmt w:val="decimal"/>
      <w:lvlText w:val="%4."/>
      <w:lvlJc w:val="left"/>
      <w:pPr>
        <w:ind w:left="2880" w:hanging="360"/>
      </w:pPr>
    </w:lvl>
    <w:lvl w:ilvl="4" w:tplc="16750058" w:tentative="1">
      <w:start w:val="1"/>
      <w:numFmt w:val="lowerLetter"/>
      <w:lvlText w:val="%5."/>
      <w:lvlJc w:val="left"/>
      <w:pPr>
        <w:ind w:left="3600" w:hanging="360"/>
      </w:pPr>
    </w:lvl>
    <w:lvl w:ilvl="5" w:tplc="16750058" w:tentative="1">
      <w:start w:val="1"/>
      <w:numFmt w:val="lowerRoman"/>
      <w:lvlText w:val="%6."/>
      <w:lvlJc w:val="right"/>
      <w:pPr>
        <w:ind w:left="4320" w:hanging="180"/>
      </w:pPr>
    </w:lvl>
    <w:lvl w:ilvl="6" w:tplc="16750058" w:tentative="1">
      <w:start w:val="1"/>
      <w:numFmt w:val="decimal"/>
      <w:lvlText w:val="%7."/>
      <w:lvlJc w:val="left"/>
      <w:pPr>
        <w:ind w:left="5040" w:hanging="360"/>
      </w:pPr>
    </w:lvl>
    <w:lvl w:ilvl="7" w:tplc="16750058" w:tentative="1">
      <w:start w:val="1"/>
      <w:numFmt w:val="lowerLetter"/>
      <w:lvlText w:val="%8."/>
      <w:lvlJc w:val="left"/>
      <w:pPr>
        <w:ind w:left="5760" w:hanging="360"/>
      </w:pPr>
    </w:lvl>
    <w:lvl w:ilvl="8" w:tplc="16750058" w:tentative="1">
      <w:start w:val="1"/>
      <w:numFmt w:val="lowerRoman"/>
      <w:lvlText w:val="%9."/>
      <w:lvlJc w:val="right"/>
      <w:pPr>
        <w:ind w:left="6480" w:hanging="180"/>
      </w:pPr>
    </w:lvl>
  </w:abstractNum>
  <w:abstractNum w:abstractNumId="28321703">
    <w:multiLevelType w:val="hybridMultilevel"/>
    <w:lvl w:ilvl="0" w:tplc="20414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21703">
    <w:abstractNumId w:val="28321703"/>
  </w:num>
  <w:num w:numId="28321704">
    <w:abstractNumId w:val="283217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3492460" Type="http://schemas.microsoft.com/office/2011/relationships/commentsExtended" Target="commentsExtended.xml"/><Relationship Id="rId60216768079edda8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