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179686f21d7a34d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25528">
    <w:multiLevelType w:val="hybridMultilevel"/>
    <w:lvl w:ilvl="0" w:tplc="77165010">
      <w:start w:val="1"/>
      <w:numFmt w:val="decimal"/>
      <w:lvlText w:val="%1."/>
      <w:lvlJc w:val="left"/>
      <w:pPr>
        <w:ind w:left="720" w:hanging="360"/>
      </w:pPr>
    </w:lvl>
    <w:lvl w:ilvl="1" w:tplc="77165010" w:tentative="1">
      <w:start w:val="1"/>
      <w:numFmt w:val="lowerLetter"/>
      <w:lvlText w:val="%2."/>
      <w:lvlJc w:val="left"/>
      <w:pPr>
        <w:ind w:left="1440" w:hanging="360"/>
      </w:pPr>
    </w:lvl>
    <w:lvl w:ilvl="2" w:tplc="77165010" w:tentative="1">
      <w:start w:val="1"/>
      <w:numFmt w:val="lowerRoman"/>
      <w:lvlText w:val="%3."/>
      <w:lvlJc w:val="right"/>
      <w:pPr>
        <w:ind w:left="2160" w:hanging="180"/>
      </w:pPr>
    </w:lvl>
    <w:lvl w:ilvl="3" w:tplc="77165010" w:tentative="1">
      <w:start w:val="1"/>
      <w:numFmt w:val="decimal"/>
      <w:lvlText w:val="%4."/>
      <w:lvlJc w:val="left"/>
      <w:pPr>
        <w:ind w:left="2880" w:hanging="360"/>
      </w:pPr>
    </w:lvl>
    <w:lvl w:ilvl="4" w:tplc="77165010" w:tentative="1">
      <w:start w:val="1"/>
      <w:numFmt w:val="lowerLetter"/>
      <w:lvlText w:val="%5."/>
      <w:lvlJc w:val="left"/>
      <w:pPr>
        <w:ind w:left="3600" w:hanging="360"/>
      </w:pPr>
    </w:lvl>
    <w:lvl w:ilvl="5" w:tplc="77165010" w:tentative="1">
      <w:start w:val="1"/>
      <w:numFmt w:val="lowerRoman"/>
      <w:lvlText w:val="%6."/>
      <w:lvlJc w:val="right"/>
      <w:pPr>
        <w:ind w:left="4320" w:hanging="180"/>
      </w:pPr>
    </w:lvl>
    <w:lvl w:ilvl="6" w:tplc="77165010" w:tentative="1">
      <w:start w:val="1"/>
      <w:numFmt w:val="decimal"/>
      <w:lvlText w:val="%7."/>
      <w:lvlJc w:val="left"/>
      <w:pPr>
        <w:ind w:left="5040" w:hanging="360"/>
      </w:pPr>
    </w:lvl>
    <w:lvl w:ilvl="7" w:tplc="77165010" w:tentative="1">
      <w:start w:val="1"/>
      <w:numFmt w:val="lowerLetter"/>
      <w:lvlText w:val="%8."/>
      <w:lvlJc w:val="left"/>
      <w:pPr>
        <w:ind w:left="5760" w:hanging="360"/>
      </w:pPr>
    </w:lvl>
    <w:lvl w:ilvl="8" w:tplc="77165010" w:tentative="1">
      <w:start w:val="1"/>
      <w:numFmt w:val="lowerRoman"/>
      <w:lvlText w:val="%9."/>
      <w:lvlJc w:val="right"/>
      <w:pPr>
        <w:ind w:left="6480" w:hanging="180"/>
      </w:pPr>
    </w:lvl>
  </w:abstractNum>
  <w:abstractNum w:abstractNumId="28025527">
    <w:multiLevelType w:val="hybridMultilevel"/>
    <w:lvl w:ilvl="0" w:tplc="924582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25527">
    <w:abstractNumId w:val="28025527"/>
  </w:num>
  <w:num w:numId="28025528">
    <w:abstractNumId w:val="280255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884627" Type="http://schemas.microsoft.com/office/2011/relationships/commentsExtended" Target="commentsExtended.xml"/><Relationship Id="rId3179686f21d7a34d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