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30267edb4b2979f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92026">
    <w:multiLevelType w:val="hybridMultilevel"/>
    <w:lvl w:ilvl="0" w:tplc="49439519">
      <w:start w:val="1"/>
      <w:numFmt w:val="decimal"/>
      <w:lvlText w:val="%1."/>
      <w:lvlJc w:val="left"/>
      <w:pPr>
        <w:ind w:left="720" w:hanging="360"/>
      </w:pPr>
    </w:lvl>
    <w:lvl w:ilvl="1" w:tplc="49439519" w:tentative="1">
      <w:start w:val="1"/>
      <w:numFmt w:val="lowerLetter"/>
      <w:lvlText w:val="%2."/>
      <w:lvlJc w:val="left"/>
      <w:pPr>
        <w:ind w:left="1440" w:hanging="360"/>
      </w:pPr>
    </w:lvl>
    <w:lvl w:ilvl="2" w:tplc="49439519" w:tentative="1">
      <w:start w:val="1"/>
      <w:numFmt w:val="lowerRoman"/>
      <w:lvlText w:val="%3."/>
      <w:lvlJc w:val="right"/>
      <w:pPr>
        <w:ind w:left="2160" w:hanging="180"/>
      </w:pPr>
    </w:lvl>
    <w:lvl w:ilvl="3" w:tplc="49439519" w:tentative="1">
      <w:start w:val="1"/>
      <w:numFmt w:val="decimal"/>
      <w:lvlText w:val="%4."/>
      <w:lvlJc w:val="left"/>
      <w:pPr>
        <w:ind w:left="2880" w:hanging="360"/>
      </w:pPr>
    </w:lvl>
    <w:lvl w:ilvl="4" w:tplc="49439519" w:tentative="1">
      <w:start w:val="1"/>
      <w:numFmt w:val="lowerLetter"/>
      <w:lvlText w:val="%5."/>
      <w:lvlJc w:val="left"/>
      <w:pPr>
        <w:ind w:left="3600" w:hanging="360"/>
      </w:pPr>
    </w:lvl>
    <w:lvl w:ilvl="5" w:tplc="49439519" w:tentative="1">
      <w:start w:val="1"/>
      <w:numFmt w:val="lowerRoman"/>
      <w:lvlText w:val="%6."/>
      <w:lvlJc w:val="right"/>
      <w:pPr>
        <w:ind w:left="4320" w:hanging="180"/>
      </w:pPr>
    </w:lvl>
    <w:lvl w:ilvl="6" w:tplc="49439519" w:tentative="1">
      <w:start w:val="1"/>
      <w:numFmt w:val="decimal"/>
      <w:lvlText w:val="%7."/>
      <w:lvlJc w:val="left"/>
      <w:pPr>
        <w:ind w:left="5040" w:hanging="360"/>
      </w:pPr>
    </w:lvl>
    <w:lvl w:ilvl="7" w:tplc="49439519" w:tentative="1">
      <w:start w:val="1"/>
      <w:numFmt w:val="lowerLetter"/>
      <w:lvlText w:val="%8."/>
      <w:lvlJc w:val="left"/>
      <w:pPr>
        <w:ind w:left="5760" w:hanging="360"/>
      </w:pPr>
    </w:lvl>
    <w:lvl w:ilvl="8" w:tplc="49439519" w:tentative="1">
      <w:start w:val="1"/>
      <w:numFmt w:val="lowerRoman"/>
      <w:lvlText w:val="%9."/>
      <w:lvlJc w:val="right"/>
      <w:pPr>
        <w:ind w:left="6480" w:hanging="180"/>
      </w:pPr>
    </w:lvl>
  </w:abstractNum>
  <w:abstractNum w:abstractNumId="88592025">
    <w:multiLevelType w:val="hybridMultilevel"/>
    <w:lvl w:ilvl="0" w:tplc="65512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92025">
    <w:abstractNumId w:val="88592025"/>
  </w:num>
  <w:num w:numId="88592026">
    <w:abstractNumId w:val="885920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2919284" Type="http://schemas.microsoft.com/office/2011/relationships/commentsExtended" Target="commentsExtended.xml"/><Relationship Id="rId230267edb4b2979f8"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