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148467edb27bbc27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411792">
    <w:multiLevelType w:val="hybridMultilevel"/>
    <w:lvl w:ilvl="0" w:tplc="36162351">
      <w:start w:val="1"/>
      <w:numFmt w:val="decimal"/>
      <w:lvlText w:val="%1."/>
      <w:lvlJc w:val="left"/>
      <w:pPr>
        <w:ind w:left="720" w:hanging="360"/>
      </w:pPr>
    </w:lvl>
    <w:lvl w:ilvl="1" w:tplc="36162351" w:tentative="1">
      <w:start w:val="1"/>
      <w:numFmt w:val="lowerLetter"/>
      <w:lvlText w:val="%2."/>
      <w:lvlJc w:val="left"/>
      <w:pPr>
        <w:ind w:left="1440" w:hanging="360"/>
      </w:pPr>
    </w:lvl>
    <w:lvl w:ilvl="2" w:tplc="36162351" w:tentative="1">
      <w:start w:val="1"/>
      <w:numFmt w:val="lowerRoman"/>
      <w:lvlText w:val="%3."/>
      <w:lvlJc w:val="right"/>
      <w:pPr>
        <w:ind w:left="2160" w:hanging="180"/>
      </w:pPr>
    </w:lvl>
    <w:lvl w:ilvl="3" w:tplc="36162351" w:tentative="1">
      <w:start w:val="1"/>
      <w:numFmt w:val="decimal"/>
      <w:lvlText w:val="%4."/>
      <w:lvlJc w:val="left"/>
      <w:pPr>
        <w:ind w:left="2880" w:hanging="360"/>
      </w:pPr>
    </w:lvl>
    <w:lvl w:ilvl="4" w:tplc="36162351" w:tentative="1">
      <w:start w:val="1"/>
      <w:numFmt w:val="lowerLetter"/>
      <w:lvlText w:val="%5."/>
      <w:lvlJc w:val="left"/>
      <w:pPr>
        <w:ind w:left="3600" w:hanging="360"/>
      </w:pPr>
    </w:lvl>
    <w:lvl w:ilvl="5" w:tplc="36162351" w:tentative="1">
      <w:start w:val="1"/>
      <w:numFmt w:val="lowerRoman"/>
      <w:lvlText w:val="%6."/>
      <w:lvlJc w:val="right"/>
      <w:pPr>
        <w:ind w:left="4320" w:hanging="180"/>
      </w:pPr>
    </w:lvl>
    <w:lvl w:ilvl="6" w:tplc="36162351" w:tentative="1">
      <w:start w:val="1"/>
      <w:numFmt w:val="decimal"/>
      <w:lvlText w:val="%7."/>
      <w:lvlJc w:val="left"/>
      <w:pPr>
        <w:ind w:left="5040" w:hanging="360"/>
      </w:pPr>
    </w:lvl>
    <w:lvl w:ilvl="7" w:tplc="36162351" w:tentative="1">
      <w:start w:val="1"/>
      <w:numFmt w:val="lowerLetter"/>
      <w:lvlText w:val="%8."/>
      <w:lvlJc w:val="left"/>
      <w:pPr>
        <w:ind w:left="5760" w:hanging="360"/>
      </w:pPr>
    </w:lvl>
    <w:lvl w:ilvl="8" w:tplc="36162351" w:tentative="1">
      <w:start w:val="1"/>
      <w:numFmt w:val="lowerRoman"/>
      <w:lvlText w:val="%9."/>
      <w:lvlJc w:val="right"/>
      <w:pPr>
        <w:ind w:left="6480" w:hanging="180"/>
      </w:pPr>
    </w:lvl>
  </w:abstractNum>
  <w:abstractNum w:abstractNumId="38411791">
    <w:multiLevelType w:val="hybridMultilevel"/>
    <w:lvl w:ilvl="0" w:tplc="14078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411791">
    <w:abstractNumId w:val="38411791"/>
  </w:num>
  <w:num w:numId="38411792">
    <w:abstractNumId w:val="38411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4635326" Type="http://schemas.microsoft.com/office/2011/relationships/commentsExtended" Target="commentsExtended.xml"/><Relationship Id="rId148467edb27bbc27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