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11067edb4b24527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12901">
    <w:multiLevelType w:val="hybridMultilevel"/>
    <w:lvl w:ilvl="0" w:tplc="61171344">
      <w:start w:val="1"/>
      <w:numFmt w:val="decimal"/>
      <w:lvlText w:val="%1."/>
      <w:lvlJc w:val="left"/>
      <w:pPr>
        <w:ind w:left="720" w:hanging="360"/>
      </w:pPr>
    </w:lvl>
    <w:lvl w:ilvl="1" w:tplc="61171344" w:tentative="1">
      <w:start w:val="1"/>
      <w:numFmt w:val="lowerLetter"/>
      <w:lvlText w:val="%2."/>
      <w:lvlJc w:val="left"/>
      <w:pPr>
        <w:ind w:left="1440" w:hanging="360"/>
      </w:pPr>
    </w:lvl>
    <w:lvl w:ilvl="2" w:tplc="61171344" w:tentative="1">
      <w:start w:val="1"/>
      <w:numFmt w:val="lowerRoman"/>
      <w:lvlText w:val="%3."/>
      <w:lvlJc w:val="right"/>
      <w:pPr>
        <w:ind w:left="2160" w:hanging="180"/>
      </w:pPr>
    </w:lvl>
    <w:lvl w:ilvl="3" w:tplc="61171344" w:tentative="1">
      <w:start w:val="1"/>
      <w:numFmt w:val="decimal"/>
      <w:lvlText w:val="%4."/>
      <w:lvlJc w:val="left"/>
      <w:pPr>
        <w:ind w:left="2880" w:hanging="360"/>
      </w:pPr>
    </w:lvl>
    <w:lvl w:ilvl="4" w:tplc="61171344" w:tentative="1">
      <w:start w:val="1"/>
      <w:numFmt w:val="lowerLetter"/>
      <w:lvlText w:val="%5."/>
      <w:lvlJc w:val="left"/>
      <w:pPr>
        <w:ind w:left="3600" w:hanging="360"/>
      </w:pPr>
    </w:lvl>
    <w:lvl w:ilvl="5" w:tplc="61171344" w:tentative="1">
      <w:start w:val="1"/>
      <w:numFmt w:val="lowerRoman"/>
      <w:lvlText w:val="%6."/>
      <w:lvlJc w:val="right"/>
      <w:pPr>
        <w:ind w:left="4320" w:hanging="180"/>
      </w:pPr>
    </w:lvl>
    <w:lvl w:ilvl="6" w:tplc="61171344" w:tentative="1">
      <w:start w:val="1"/>
      <w:numFmt w:val="decimal"/>
      <w:lvlText w:val="%7."/>
      <w:lvlJc w:val="left"/>
      <w:pPr>
        <w:ind w:left="5040" w:hanging="360"/>
      </w:pPr>
    </w:lvl>
    <w:lvl w:ilvl="7" w:tplc="61171344" w:tentative="1">
      <w:start w:val="1"/>
      <w:numFmt w:val="lowerLetter"/>
      <w:lvlText w:val="%8."/>
      <w:lvlJc w:val="left"/>
      <w:pPr>
        <w:ind w:left="5760" w:hanging="360"/>
      </w:pPr>
    </w:lvl>
    <w:lvl w:ilvl="8" w:tplc="61171344" w:tentative="1">
      <w:start w:val="1"/>
      <w:numFmt w:val="lowerRoman"/>
      <w:lvlText w:val="%9."/>
      <w:lvlJc w:val="right"/>
      <w:pPr>
        <w:ind w:left="6480" w:hanging="180"/>
      </w:pPr>
    </w:lvl>
  </w:abstractNum>
  <w:abstractNum w:abstractNumId="19912900">
    <w:multiLevelType w:val="hybridMultilevel"/>
    <w:lvl w:ilvl="0" w:tplc="78740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12900">
    <w:abstractNumId w:val="19912900"/>
  </w:num>
  <w:num w:numId="19912901">
    <w:abstractNumId w:val="199129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887333" Type="http://schemas.microsoft.com/office/2011/relationships/commentsExtended" Target="commentsExtended.xml"/><Relationship Id="rId911067edb4b24527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