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6067edb42828cde"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445325">
    <w:multiLevelType w:val="hybridMultilevel"/>
    <w:lvl w:ilvl="0" w:tplc="75220859">
      <w:start w:val="1"/>
      <w:numFmt w:val="decimal"/>
      <w:lvlText w:val="%1."/>
      <w:lvlJc w:val="left"/>
      <w:pPr>
        <w:ind w:left="720" w:hanging="360"/>
      </w:pPr>
    </w:lvl>
    <w:lvl w:ilvl="1" w:tplc="75220859" w:tentative="1">
      <w:start w:val="1"/>
      <w:numFmt w:val="lowerLetter"/>
      <w:lvlText w:val="%2."/>
      <w:lvlJc w:val="left"/>
      <w:pPr>
        <w:ind w:left="1440" w:hanging="360"/>
      </w:pPr>
    </w:lvl>
    <w:lvl w:ilvl="2" w:tplc="75220859" w:tentative="1">
      <w:start w:val="1"/>
      <w:numFmt w:val="lowerRoman"/>
      <w:lvlText w:val="%3."/>
      <w:lvlJc w:val="right"/>
      <w:pPr>
        <w:ind w:left="2160" w:hanging="180"/>
      </w:pPr>
    </w:lvl>
    <w:lvl w:ilvl="3" w:tplc="75220859" w:tentative="1">
      <w:start w:val="1"/>
      <w:numFmt w:val="decimal"/>
      <w:lvlText w:val="%4."/>
      <w:lvlJc w:val="left"/>
      <w:pPr>
        <w:ind w:left="2880" w:hanging="360"/>
      </w:pPr>
    </w:lvl>
    <w:lvl w:ilvl="4" w:tplc="75220859" w:tentative="1">
      <w:start w:val="1"/>
      <w:numFmt w:val="lowerLetter"/>
      <w:lvlText w:val="%5."/>
      <w:lvlJc w:val="left"/>
      <w:pPr>
        <w:ind w:left="3600" w:hanging="360"/>
      </w:pPr>
    </w:lvl>
    <w:lvl w:ilvl="5" w:tplc="75220859" w:tentative="1">
      <w:start w:val="1"/>
      <w:numFmt w:val="lowerRoman"/>
      <w:lvlText w:val="%6."/>
      <w:lvlJc w:val="right"/>
      <w:pPr>
        <w:ind w:left="4320" w:hanging="180"/>
      </w:pPr>
    </w:lvl>
    <w:lvl w:ilvl="6" w:tplc="75220859" w:tentative="1">
      <w:start w:val="1"/>
      <w:numFmt w:val="decimal"/>
      <w:lvlText w:val="%7."/>
      <w:lvlJc w:val="left"/>
      <w:pPr>
        <w:ind w:left="5040" w:hanging="360"/>
      </w:pPr>
    </w:lvl>
    <w:lvl w:ilvl="7" w:tplc="75220859" w:tentative="1">
      <w:start w:val="1"/>
      <w:numFmt w:val="lowerLetter"/>
      <w:lvlText w:val="%8."/>
      <w:lvlJc w:val="left"/>
      <w:pPr>
        <w:ind w:left="5760" w:hanging="360"/>
      </w:pPr>
    </w:lvl>
    <w:lvl w:ilvl="8" w:tplc="75220859" w:tentative="1">
      <w:start w:val="1"/>
      <w:numFmt w:val="lowerRoman"/>
      <w:lvlText w:val="%9."/>
      <w:lvlJc w:val="right"/>
      <w:pPr>
        <w:ind w:left="6480" w:hanging="180"/>
      </w:pPr>
    </w:lvl>
  </w:abstractNum>
  <w:abstractNum w:abstractNumId="19445324">
    <w:multiLevelType w:val="hybridMultilevel"/>
    <w:lvl w:ilvl="0" w:tplc="425416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445324">
    <w:abstractNumId w:val="19445324"/>
  </w:num>
  <w:num w:numId="19445325">
    <w:abstractNumId w:val="194453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5260193" Type="http://schemas.microsoft.com/office/2011/relationships/commentsExtended" Target="commentsExtended.xml"/><Relationship Id="rId406067edb42828cde"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