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504867edb2f8a685f"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952423">
    <w:multiLevelType w:val="hybridMultilevel"/>
    <w:lvl w:ilvl="0" w:tplc="86936119">
      <w:start w:val="1"/>
      <w:numFmt w:val="decimal"/>
      <w:lvlText w:val="%1."/>
      <w:lvlJc w:val="left"/>
      <w:pPr>
        <w:ind w:left="720" w:hanging="360"/>
      </w:pPr>
    </w:lvl>
    <w:lvl w:ilvl="1" w:tplc="86936119" w:tentative="1">
      <w:start w:val="1"/>
      <w:numFmt w:val="lowerLetter"/>
      <w:lvlText w:val="%2."/>
      <w:lvlJc w:val="left"/>
      <w:pPr>
        <w:ind w:left="1440" w:hanging="360"/>
      </w:pPr>
    </w:lvl>
    <w:lvl w:ilvl="2" w:tplc="86936119" w:tentative="1">
      <w:start w:val="1"/>
      <w:numFmt w:val="lowerRoman"/>
      <w:lvlText w:val="%3."/>
      <w:lvlJc w:val="right"/>
      <w:pPr>
        <w:ind w:left="2160" w:hanging="180"/>
      </w:pPr>
    </w:lvl>
    <w:lvl w:ilvl="3" w:tplc="86936119" w:tentative="1">
      <w:start w:val="1"/>
      <w:numFmt w:val="decimal"/>
      <w:lvlText w:val="%4."/>
      <w:lvlJc w:val="left"/>
      <w:pPr>
        <w:ind w:left="2880" w:hanging="360"/>
      </w:pPr>
    </w:lvl>
    <w:lvl w:ilvl="4" w:tplc="86936119" w:tentative="1">
      <w:start w:val="1"/>
      <w:numFmt w:val="lowerLetter"/>
      <w:lvlText w:val="%5."/>
      <w:lvlJc w:val="left"/>
      <w:pPr>
        <w:ind w:left="3600" w:hanging="360"/>
      </w:pPr>
    </w:lvl>
    <w:lvl w:ilvl="5" w:tplc="86936119" w:tentative="1">
      <w:start w:val="1"/>
      <w:numFmt w:val="lowerRoman"/>
      <w:lvlText w:val="%6."/>
      <w:lvlJc w:val="right"/>
      <w:pPr>
        <w:ind w:left="4320" w:hanging="180"/>
      </w:pPr>
    </w:lvl>
    <w:lvl w:ilvl="6" w:tplc="86936119" w:tentative="1">
      <w:start w:val="1"/>
      <w:numFmt w:val="decimal"/>
      <w:lvlText w:val="%7."/>
      <w:lvlJc w:val="left"/>
      <w:pPr>
        <w:ind w:left="5040" w:hanging="360"/>
      </w:pPr>
    </w:lvl>
    <w:lvl w:ilvl="7" w:tplc="86936119" w:tentative="1">
      <w:start w:val="1"/>
      <w:numFmt w:val="lowerLetter"/>
      <w:lvlText w:val="%8."/>
      <w:lvlJc w:val="left"/>
      <w:pPr>
        <w:ind w:left="5760" w:hanging="360"/>
      </w:pPr>
    </w:lvl>
    <w:lvl w:ilvl="8" w:tplc="86936119" w:tentative="1">
      <w:start w:val="1"/>
      <w:numFmt w:val="lowerRoman"/>
      <w:lvlText w:val="%9."/>
      <w:lvlJc w:val="right"/>
      <w:pPr>
        <w:ind w:left="6480" w:hanging="180"/>
      </w:pPr>
    </w:lvl>
  </w:abstractNum>
  <w:abstractNum w:abstractNumId="93952422">
    <w:multiLevelType w:val="hybridMultilevel"/>
    <w:lvl w:ilvl="0" w:tplc="850819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952422">
    <w:abstractNumId w:val="93952422"/>
  </w:num>
  <w:num w:numId="93952423">
    <w:abstractNumId w:val="939524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252875" Type="http://schemas.microsoft.com/office/2011/relationships/commentsExtended" Target="commentsExtended.xml"/><Relationship Id="rId504867edb2f8a685f"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