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762167edb58c27ccf"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577260">
    <w:multiLevelType w:val="hybridMultilevel"/>
    <w:lvl w:ilvl="0" w:tplc="20189490">
      <w:start w:val="1"/>
      <w:numFmt w:val="decimal"/>
      <w:lvlText w:val="%1."/>
      <w:lvlJc w:val="left"/>
      <w:pPr>
        <w:ind w:left="720" w:hanging="360"/>
      </w:pPr>
    </w:lvl>
    <w:lvl w:ilvl="1" w:tplc="20189490" w:tentative="1">
      <w:start w:val="1"/>
      <w:numFmt w:val="lowerLetter"/>
      <w:lvlText w:val="%2."/>
      <w:lvlJc w:val="left"/>
      <w:pPr>
        <w:ind w:left="1440" w:hanging="360"/>
      </w:pPr>
    </w:lvl>
    <w:lvl w:ilvl="2" w:tplc="20189490" w:tentative="1">
      <w:start w:val="1"/>
      <w:numFmt w:val="lowerRoman"/>
      <w:lvlText w:val="%3."/>
      <w:lvlJc w:val="right"/>
      <w:pPr>
        <w:ind w:left="2160" w:hanging="180"/>
      </w:pPr>
    </w:lvl>
    <w:lvl w:ilvl="3" w:tplc="20189490" w:tentative="1">
      <w:start w:val="1"/>
      <w:numFmt w:val="decimal"/>
      <w:lvlText w:val="%4."/>
      <w:lvlJc w:val="left"/>
      <w:pPr>
        <w:ind w:left="2880" w:hanging="360"/>
      </w:pPr>
    </w:lvl>
    <w:lvl w:ilvl="4" w:tplc="20189490" w:tentative="1">
      <w:start w:val="1"/>
      <w:numFmt w:val="lowerLetter"/>
      <w:lvlText w:val="%5."/>
      <w:lvlJc w:val="left"/>
      <w:pPr>
        <w:ind w:left="3600" w:hanging="360"/>
      </w:pPr>
    </w:lvl>
    <w:lvl w:ilvl="5" w:tplc="20189490" w:tentative="1">
      <w:start w:val="1"/>
      <w:numFmt w:val="lowerRoman"/>
      <w:lvlText w:val="%6."/>
      <w:lvlJc w:val="right"/>
      <w:pPr>
        <w:ind w:left="4320" w:hanging="180"/>
      </w:pPr>
    </w:lvl>
    <w:lvl w:ilvl="6" w:tplc="20189490" w:tentative="1">
      <w:start w:val="1"/>
      <w:numFmt w:val="decimal"/>
      <w:lvlText w:val="%7."/>
      <w:lvlJc w:val="left"/>
      <w:pPr>
        <w:ind w:left="5040" w:hanging="360"/>
      </w:pPr>
    </w:lvl>
    <w:lvl w:ilvl="7" w:tplc="20189490" w:tentative="1">
      <w:start w:val="1"/>
      <w:numFmt w:val="lowerLetter"/>
      <w:lvlText w:val="%8."/>
      <w:lvlJc w:val="left"/>
      <w:pPr>
        <w:ind w:left="5760" w:hanging="360"/>
      </w:pPr>
    </w:lvl>
    <w:lvl w:ilvl="8" w:tplc="20189490" w:tentative="1">
      <w:start w:val="1"/>
      <w:numFmt w:val="lowerRoman"/>
      <w:lvlText w:val="%9."/>
      <w:lvlJc w:val="right"/>
      <w:pPr>
        <w:ind w:left="6480" w:hanging="180"/>
      </w:pPr>
    </w:lvl>
  </w:abstractNum>
  <w:abstractNum w:abstractNumId="31577259">
    <w:multiLevelType w:val="hybridMultilevel"/>
    <w:lvl w:ilvl="0" w:tplc="194416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577259">
    <w:abstractNumId w:val="31577259"/>
  </w:num>
  <w:num w:numId="31577260">
    <w:abstractNumId w:val="315772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4393967" Type="http://schemas.microsoft.com/office/2011/relationships/commentsExtended" Target="commentsExtended.xml"/><Relationship Id="rId762167edb58c27ccf"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