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fistulosum (ALLFI)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539467680be795de7"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558072">
    <w:multiLevelType w:val="hybridMultilevel"/>
    <w:lvl w:ilvl="0" w:tplc="12265672">
      <w:start w:val="1"/>
      <w:numFmt w:val="decimal"/>
      <w:lvlText w:val="%1."/>
      <w:lvlJc w:val="left"/>
      <w:pPr>
        <w:ind w:left="720" w:hanging="360"/>
      </w:pPr>
    </w:lvl>
    <w:lvl w:ilvl="1" w:tplc="12265672" w:tentative="1">
      <w:start w:val="1"/>
      <w:numFmt w:val="lowerLetter"/>
      <w:lvlText w:val="%2."/>
      <w:lvlJc w:val="left"/>
      <w:pPr>
        <w:ind w:left="1440" w:hanging="360"/>
      </w:pPr>
    </w:lvl>
    <w:lvl w:ilvl="2" w:tplc="12265672" w:tentative="1">
      <w:start w:val="1"/>
      <w:numFmt w:val="lowerRoman"/>
      <w:lvlText w:val="%3."/>
      <w:lvlJc w:val="right"/>
      <w:pPr>
        <w:ind w:left="2160" w:hanging="180"/>
      </w:pPr>
    </w:lvl>
    <w:lvl w:ilvl="3" w:tplc="12265672" w:tentative="1">
      <w:start w:val="1"/>
      <w:numFmt w:val="decimal"/>
      <w:lvlText w:val="%4."/>
      <w:lvlJc w:val="left"/>
      <w:pPr>
        <w:ind w:left="2880" w:hanging="360"/>
      </w:pPr>
    </w:lvl>
    <w:lvl w:ilvl="4" w:tplc="12265672" w:tentative="1">
      <w:start w:val="1"/>
      <w:numFmt w:val="lowerLetter"/>
      <w:lvlText w:val="%5."/>
      <w:lvlJc w:val="left"/>
      <w:pPr>
        <w:ind w:left="3600" w:hanging="360"/>
      </w:pPr>
    </w:lvl>
    <w:lvl w:ilvl="5" w:tplc="12265672" w:tentative="1">
      <w:start w:val="1"/>
      <w:numFmt w:val="lowerRoman"/>
      <w:lvlText w:val="%6."/>
      <w:lvlJc w:val="right"/>
      <w:pPr>
        <w:ind w:left="4320" w:hanging="180"/>
      </w:pPr>
    </w:lvl>
    <w:lvl w:ilvl="6" w:tplc="12265672" w:tentative="1">
      <w:start w:val="1"/>
      <w:numFmt w:val="decimal"/>
      <w:lvlText w:val="%7."/>
      <w:lvlJc w:val="left"/>
      <w:pPr>
        <w:ind w:left="5040" w:hanging="360"/>
      </w:pPr>
    </w:lvl>
    <w:lvl w:ilvl="7" w:tplc="12265672" w:tentative="1">
      <w:start w:val="1"/>
      <w:numFmt w:val="lowerLetter"/>
      <w:lvlText w:val="%8."/>
      <w:lvlJc w:val="left"/>
      <w:pPr>
        <w:ind w:left="5760" w:hanging="360"/>
      </w:pPr>
    </w:lvl>
    <w:lvl w:ilvl="8" w:tplc="12265672" w:tentative="1">
      <w:start w:val="1"/>
      <w:numFmt w:val="lowerRoman"/>
      <w:lvlText w:val="%9."/>
      <w:lvlJc w:val="right"/>
      <w:pPr>
        <w:ind w:left="6480" w:hanging="180"/>
      </w:pPr>
    </w:lvl>
  </w:abstractNum>
  <w:abstractNum w:abstractNumId="18558071">
    <w:multiLevelType w:val="hybridMultilevel"/>
    <w:lvl w:ilvl="0" w:tplc="914321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558071">
    <w:abstractNumId w:val="18558071"/>
  </w:num>
  <w:num w:numId="18558072">
    <w:abstractNumId w:val="185580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8429277" Type="http://schemas.microsoft.com/office/2011/relationships/commentsExtended" Target="commentsExtended.xml"/><Relationship Id="rId539467680be795de7"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