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7936767f6b661ac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66609">
    <w:multiLevelType w:val="hybridMultilevel"/>
    <w:lvl w:ilvl="0" w:tplc="35365120">
      <w:start w:val="1"/>
      <w:numFmt w:val="decimal"/>
      <w:lvlText w:val="%1."/>
      <w:lvlJc w:val="left"/>
      <w:pPr>
        <w:ind w:left="720" w:hanging="360"/>
      </w:pPr>
    </w:lvl>
    <w:lvl w:ilvl="1" w:tplc="35365120" w:tentative="1">
      <w:start w:val="1"/>
      <w:numFmt w:val="lowerLetter"/>
      <w:lvlText w:val="%2."/>
      <w:lvlJc w:val="left"/>
      <w:pPr>
        <w:ind w:left="1440" w:hanging="360"/>
      </w:pPr>
    </w:lvl>
    <w:lvl w:ilvl="2" w:tplc="35365120" w:tentative="1">
      <w:start w:val="1"/>
      <w:numFmt w:val="lowerRoman"/>
      <w:lvlText w:val="%3."/>
      <w:lvlJc w:val="right"/>
      <w:pPr>
        <w:ind w:left="2160" w:hanging="180"/>
      </w:pPr>
    </w:lvl>
    <w:lvl w:ilvl="3" w:tplc="35365120" w:tentative="1">
      <w:start w:val="1"/>
      <w:numFmt w:val="decimal"/>
      <w:lvlText w:val="%4."/>
      <w:lvlJc w:val="left"/>
      <w:pPr>
        <w:ind w:left="2880" w:hanging="360"/>
      </w:pPr>
    </w:lvl>
    <w:lvl w:ilvl="4" w:tplc="35365120" w:tentative="1">
      <w:start w:val="1"/>
      <w:numFmt w:val="lowerLetter"/>
      <w:lvlText w:val="%5."/>
      <w:lvlJc w:val="left"/>
      <w:pPr>
        <w:ind w:left="3600" w:hanging="360"/>
      </w:pPr>
    </w:lvl>
    <w:lvl w:ilvl="5" w:tplc="35365120" w:tentative="1">
      <w:start w:val="1"/>
      <w:numFmt w:val="lowerRoman"/>
      <w:lvlText w:val="%6."/>
      <w:lvlJc w:val="right"/>
      <w:pPr>
        <w:ind w:left="4320" w:hanging="180"/>
      </w:pPr>
    </w:lvl>
    <w:lvl w:ilvl="6" w:tplc="35365120" w:tentative="1">
      <w:start w:val="1"/>
      <w:numFmt w:val="decimal"/>
      <w:lvlText w:val="%7."/>
      <w:lvlJc w:val="left"/>
      <w:pPr>
        <w:ind w:left="5040" w:hanging="360"/>
      </w:pPr>
    </w:lvl>
    <w:lvl w:ilvl="7" w:tplc="35365120" w:tentative="1">
      <w:start w:val="1"/>
      <w:numFmt w:val="lowerLetter"/>
      <w:lvlText w:val="%8."/>
      <w:lvlJc w:val="left"/>
      <w:pPr>
        <w:ind w:left="5760" w:hanging="360"/>
      </w:pPr>
    </w:lvl>
    <w:lvl w:ilvl="8" w:tplc="35365120" w:tentative="1">
      <w:start w:val="1"/>
      <w:numFmt w:val="lowerRoman"/>
      <w:lvlText w:val="%9."/>
      <w:lvlJc w:val="right"/>
      <w:pPr>
        <w:ind w:left="6480" w:hanging="180"/>
      </w:pPr>
    </w:lvl>
  </w:abstractNum>
  <w:abstractNum w:abstractNumId="78766608">
    <w:multiLevelType w:val="hybridMultilevel"/>
    <w:lvl w:ilvl="0" w:tplc="35844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66608">
    <w:abstractNumId w:val="78766608"/>
  </w:num>
  <w:num w:numId="78766609">
    <w:abstractNumId w:val="78766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1706938" Type="http://schemas.microsoft.com/office/2011/relationships/commentsExtended" Target="commentsExtended.xml"/><Relationship Id="rId97936767f6b661ac7"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