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9490686f0762f0a3a"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x drummondii (Sorghum sudanense)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56667">
    <w:multiLevelType w:val="hybridMultilevel"/>
    <w:lvl w:ilvl="0" w:tplc="66200423">
      <w:start w:val="1"/>
      <w:numFmt w:val="decimal"/>
      <w:lvlText w:val="%1."/>
      <w:lvlJc w:val="left"/>
      <w:pPr>
        <w:ind w:left="720" w:hanging="360"/>
      </w:pPr>
    </w:lvl>
    <w:lvl w:ilvl="1" w:tplc="66200423" w:tentative="1">
      <w:start w:val="1"/>
      <w:numFmt w:val="lowerLetter"/>
      <w:lvlText w:val="%2."/>
      <w:lvlJc w:val="left"/>
      <w:pPr>
        <w:ind w:left="1440" w:hanging="360"/>
      </w:pPr>
    </w:lvl>
    <w:lvl w:ilvl="2" w:tplc="66200423" w:tentative="1">
      <w:start w:val="1"/>
      <w:numFmt w:val="lowerRoman"/>
      <w:lvlText w:val="%3."/>
      <w:lvlJc w:val="right"/>
      <w:pPr>
        <w:ind w:left="2160" w:hanging="180"/>
      </w:pPr>
    </w:lvl>
    <w:lvl w:ilvl="3" w:tplc="66200423" w:tentative="1">
      <w:start w:val="1"/>
      <w:numFmt w:val="decimal"/>
      <w:lvlText w:val="%4."/>
      <w:lvlJc w:val="left"/>
      <w:pPr>
        <w:ind w:left="2880" w:hanging="360"/>
      </w:pPr>
    </w:lvl>
    <w:lvl w:ilvl="4" w:tplc="66200423" w:tentative="1">
      <w:start w:val="1"/>
      <w:numFmt w:val="lowerLetter"/>
      <w:lvlText w:val="%5."/>
      <w:lvlJc w:val="left"/>
      <w:pPr>
        <w:ind w:left="3600" w:hanging="360"/>
      </w:pPr>
    </w:lvl>
    <w:lvl w:ilvl="5" w:tplc="66200423" w:tentative="1">
      <w:start w:val="1"/>
      <w:numFmt w:val="lowerRoman"/>
      <w:lvlText w:val="%6."/>
      <w:lvlJc w:val="right"/>
      <w:pPr>
        <w:ind w:left="4320" w:hanging="180"/>
      </w:pPr>
    </w:lvl>
    <w:lvl w:ilvl="6" w:tplc="66200423" w:tentative="1">
      <w:start w:val="1"/>
      <w:numFmt w:val="decimal"/>
      <w:lvlText w:val="%7."/>
      <w:lvlJc w:val="left"/>
      <w:pPr>
        <w:ind w:left="5040" w:hanging="360"/>
      </w:pPr>
    </w:lvl>
    <w:lvl w:ilvl="7" w:tplc="66200423" w:tentative="1">
      <w:start w:val="1"/>
      <w:numFmt w:val="lowerLetter"/>
      <w:lvlText w:val="%8."/>
      <w:lvlJc w:val="left"/>
      <w:pPr>
        <w:ind w:left="5760" w:hanging="360"/>
      </w:pPr>
    </w:lvl>
    <w:lvl w:ilvl="8" w:tplc="66200423" w:tentative="1">
      <w:start w:val="1"/>
      <w:numFmt w:val="lowerRoman"/>
      <w:lvlText w:val="%9."/>
      <w:lvlJc w:val="right"/>
      <w:pPr>
        <w:ind w:left="6480" w:hanging="180"/>
      </w:pPr>
    </w:lvl>
  </w:abstractNum>
  <w:abstractNum w:abstractNumId="33256666">
    <w:multiLevelType w:val="hybridMultilevel"/>
    <w:lvl w:ilvl="0" w:tplc="535042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56666">
    <w:abstractNumId w:val="33256666"/>
  </w:num>
  <w:num w:numId="33256667">
    <w:abstractNumId w:val="332566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2847566" Type="http://schemas.microsoft.com/office/2011/relationships/commentsExtended" Target="commentsExtended.xml"/><Relationship Id="rId9490686f0762f0a3a"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