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32467eecd5ec1c17"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83654">
    <w:multiLevelType w:val="hybridMultilevel"/>
    <w:lvl w:ilvl="0" w:tplc="28103143">
      <w:start w:val="1"/>
      <w:numFmt w:val="decimal"/>
      <w:lvlText w:val="%1."/>
      <w:lvlJc w:val="left"/>
      <w:pPr>
        <w:ind w:left="720" w:hanging="360"/>
      </w:pPr>
    </w:lvl>
    <w:lvl w:ilvl="1" w:tplc="28103143" w:tentative="1">
      <w:start w:val="1"/>
      <w:numFmt w:val="lowerLetter"/>
      <w:lvlText w:val="%2."/>
      <w:lvlJc w:val="left"/>
      <w:pPr>
        <w:ind w:left="1440" w:hanging="360"/>
      </w:pPr>
    </w:lvl>
    <w:lvl w:ilvl="2" w:tplc="28103143" w:tentative="1">
      <w:start w:val="1"/>
      <w:numFmt w:val="lowerRoman"/>
      <w:lvlText w:val="%3."/>
      <w:lvlJc w:val="right"/>
      <w:pPr>
        <w:ind w:left="2160" w:hanging="180"/>
      </w:pPr>
    </w:lvl>
    <w:lvl w:ilvl="3" w:tplc="28103143" w:tentative="1">
      <w:start w:val="1"/>
      <w:numFmt w:val="decimal"/>
      <w:lvlText w:val="%4."/>
      <w:lvlJc w:val="left"/>
      <w:pPr>
        <w:ind w:left="2880" w:hanging="360"/>
      </w:pPr>
    </w:lvl>
    <w:lvl w:ilvl="4" w:tplc="28103143" w:tentative="1">
      <w:start w:val="1"/>
      <w:numFmt w:val="lowerLetter"/>
      <w:lvlText w:val="%5."/>
      <w:lvlJc w:val="left"/>
      <w:pPr>
        <w:ind w:left="3600" w:hanging="360"/>
      </w:pPr>
    </w:lvl>
    <w:lvl w:ilvl="5" w:tplc="28103143" w:tentative="1">
      <w:start w:val="1"/>
      <w:numFmt w:val="lowerRoman"/>
      <w:lvlText w:val="%6."/>
      <w:lvlJc w:val="right"/>
      <w:pPr>
        <w:ind w:left="4320" w:hanging="180"/>
      </w:pPr>
    </w:lvl>
    <w:lvl w:ilvl="6" w:tplc="28103143" w:tentative="1">
      <w:start w:val="1"/>
      <w:numFmt w:val="decimal"/>
      <w:lvlText w:val="%7."/>
      <w:lvlJc w:val="left"/>
      <w:pPr>
        <w:ind w:left="5040" w:hanging="360"/>
      </w:pPr>
    </w:lvl>
    <w:lvl w:ilvl="7" w:tplc="28103143" w:tentative="1">
      <w:start w:val="1"/>
      <w:numFmt w:val="lowerLetter"/>
      <w:lvlText w:val="%8."/>
      <w:lvlJc w:val="left"/>
      <w:pPr>
        <w:ind w:left="5760" w:hanging="360"/>
      </w:pPr>
    </w:lvl>
    <w:lvl w:ilvl="8" w:tplc="28103143" w:tentative="1">
      <w:start w:val="1"/>
      <w:numFmt w:val="lowerRoman"/>
      <w:lvlText w:val="%9."/>
      <w:lvlJc w:val="right"/>
      <w:pPr>
        <w:ind w:left="6480" w:hanging="180"/>
      </w:pPr>
    </w:lvl>
  </w:abstractNum>
  <w:abstractNum w:abstractNumId="41983653">
    <w:multiLevelType w:val="hybridMultilevel"/>
    <w:lvl w:ilvl="0" w:tplc="92292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83653">
    <w:abstractNumId w:val="41983653"/>
  </w:num>
  <w:num w:numId="41983654">
    <w:abstractNumId w:val="41983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484070" Type="http://schemas.microsoft.com/office/2011/relationships/commentsExtended" Target="commentsExtended.xml"/><Relationship Id="rId132467eecd5ec1c17"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