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257668b8581c1a9a4"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215803">
    <w:multiLevelType w:val="hybridMultilevel"/>
    <w:lvl w:ilvl="0" w:tplc="95486590">
      <w:start w:val="1"/>
      <w:numFmt w:val="decimal"/>
      <w:lvlText w:val="%1."/>
      <w:lvlJc w:val="left"/>
      <w:pPr>
        <w:ind w:left="720" w:hanging="360"/>
      </w:pPr>
    </w:lvl>
    <w:lvl w:ilvl="1" w:tplc="95486590" w:tentative="1">
      <w:start w:val="1"/>
      <w:numFmt w:val="lowerLetter"/>
      <w:lvlText w:val="%2."/>
      <w:lvlJc w:val="left"/>
      <w:pPr>
        <w:ind w:left="1440" w:hanging="360"/>
      </w:pPr>
    </w:lvl>
    <w:lvl w:ilvl="2" w:tplc="95486590" w:tentative="1">
      <w:start w:val="1"/>
      <w:numFmt w:val="lowerRoman"/>
      <w:lvlText w:val="%3."/>
      <w:lvlJc w:val="right"/>
      <w:pPr>
        <w:ind w:left="2160" w:hanging="180"/>
      </w:pPr>
    </w:lvl>
    <w:lvl w:ilvl="3" w:tplc="95486590" w:tentative="1">
      <w:start w:val="1"/>
      <w:numFmt w:val="decimal"/>
      <w:lvlText w:val="%4."/>
      <w:lvlJc w:val="left"/>
      <w:pPr>
        <w:ind w:left="2880" w:hanging="360"/>
      </w:pPr>
    </w:lvl>
    <w:lvl w:ilvl="4" w:tplc="95486590" w:tentative="1">
      <w:start w:val="1"/>
      <w:numFmt w:val="lowerLetter"/>
      <w:lvlText w:val="%5."/>
      <w:lvlJc w:val="left"/>
      <w:pPr>
        <w:ind w:left="3600" w:hanging="360"/>
      </w:pPr>
    </w:lvl>
    <w:lvl w:ilvl="5" w:tplc="95486590" w:tentative="1">
      <w:start w:val="1"/>
      <w:numFmt w:val="lowerRoman"/>
      <w:lvlText w:val="%6."/>
      <w:lvlJc w:val="right"/>
      <w:pPr>
        <w:ind w:left="4320" w:hanging="180"/>
      </w:pPr>
    </w:lvl>
    <w:lvl w:ilvl="6" w:tplc="95486590" w:tentative="1">
      <w:start w:val="1"/>
      <w:numFmt w:val="decimal"/>
      <w:lvlText w:val="%7."/>
      <w:lvlJc w:val="left"/>
      <w:pPr>
        <w:ind w:left="5040" w:hanging="360"/>
      </w:pPr>
    </w:lvl>
    <w:lvl w:ilvl="7" w:tplc="95486590" w:tentative="1">
      <w:start w:val="1"/>
      <w:numFmt w:val="lowerLetter"/>
      <w:lvlText w:val="%8."/>
      <w:lvlJc w:val="left"/>
      <w:pPr>
        <w:ind w:left="5760" w:hanging="360"/>
      </w:pPr>
    </w:lvl>
    <w:lvl w:ilvl="8" w:tplc="95486590" w:tentative="1">
      <w:start w:val="1"/>
      <w:numFmt w:val="lowerRoman"/>
      <w:lvlText w:val="%9."/>
      <w:lvlJc w:val="right"/>
      <w:pPr>
        <w:ind w:left="6480" w:hanging="180"/>
      </w:pPr>
    </w:lvl>
  </w:abstractNum>
  <w:abstractNum w:abstractNumId="91215802">
    <w:multiLevelType w:val="hybridMultilevel"/>
    <w:lvl w:ilvl="0" w:tplc="469217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215802">
    <w:abstractNumId w:val="91215802"/>
  </w:num>
  <w:num w:numId="91215803">
    <w:abstractNumId w:val="912158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4357947" Type="http://schemas.microsoft.com/office/2011/relationships/commentsExtended" Target="commentsExtended.xml"/><Relationship Id="rId257668b8581c1a9a4"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