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vulgaris (PHSVX)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393268b85edbe44d6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172114">
    <w:multiLevelType w:val="hybridMultilevel"/>
    <w:lvl w:ilvl="0" w:tplc="32837544">
      <w:start w:val="1"/>
      <w:numFmt w:val="decimal"/>
      <w:lvlText w:val="%1."/>
      <w:lvlJc w:val="left"/>
      <w:pPr>
        <w:ind w:left="720" w:hanging="360"/>
      </w:pPr>
    </w:lvl>
    <w:lvl w:ilvl="1" w:tplc="32837544" w:tentative="1">
      <w:start w:val="1"/>
      <w:numFmt w:val="lowerLetter"/>
      <w:lvlText w:val="%2."/>
      <w:lvlJc w:val="left"/>
      <w:pPr>
        <w:ind w:left="1440" w:hanging="360"/>
      </w:pPr>
    </w:lvl>
    <w:lvl w:ilvl="2" w:tplc="32837544" w:tentative="1">
      <w:start w:val="1"/>
      <w:numFmt w:val="lowerRoman"/>
      <w:lvlText w:val="%3."/>
      <w:lvlJc w:val="right"/>
      <w:pPr>
        <w:ind w:left="2160" w:hanging="180"/>
      </w:pPr>
    </w:lvl>
    <w:lvl w:ilvl="3" w:tplc="32837544" w:tentative="1">
      <w:start w:val="1"/>
      <w:numFmt w:val="decimal"/>
      <w:lvlText w:val="%4."/>
      <w:lvlJc w:val="left"/>
      <w:pPr>
        <w:ind w:left="2880" w:hanging="360"/>
      </w:pPr>
    </w:lvl>
    <w:lvl w:ilvl="4" w:tplc="32837544" w:tentative="1">
      <w:start w:val="1"/>
      <w:numFmt w:val="lowerLetter"/>
      <w:lvlText w:val="%5."/>
      <w:lvlJc w:val="left"/>
      <w:pPr>
        <w:ind w:left="3600" w:hanging="360"/>
      </w:pPr>
    </w:lvl>
    <w:lvl w:ilvl="5" w:tplc="32837544" w:tentative="1">
      <w:start w:val="1"/>
      <w:numFmt w:val="lowerRoman"/>
      <w:lvlText w:val="%6."/>
      <w:lvlJc w:val="right"/>
      <w:pPr>
        <w:ind w:left="4320" w:hanging="180"/>
      </w:pPr>
    </w:lvl>
    <w:lvl w:ilvl="6" w:tplc="32837544" w:tentative="1">
      <w:start w:val="1"/>
      <w:numFmt w:val="decimal"/>
      <w:lvlText w:val="%7."/>
      <w:lvlJc w:val="left"/>
      <w:pPr>
        <w:ind w:left="5040" w:hanging="360"/>
      </w:pPr>
    </w:lvl>
    <w:lvl w:ilvl="7" w:tplc="32837544" w:tentative="1">
      <w:start w:val="1"/>
      <w:numFmt w:val="lowerLetter"/>
      <w:lvlText w:val="%8."/>
      <w:lvlJc w:val="left"/>
      <w:pPr>
        <w:ind w:left="5760" w:hanging="360"/>
      </w:pPr>
    </w:lvl>
    <w:lvl w:ilvl="8" w:tplc="32837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72113">
    <w:multiLevelType w:val="hybridMultilevel"/>
    <w:lvl w:ilvl="0" w:tplc="96182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172113">
    <w:abstractNumId w:val="71172113"/>
  </w:num>
  <w:num w:numId="71172114">
    <w:abstractNumId w:val="711721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5078230" Type="http://schemas.microsoft.com/office/2011/relationships/commentsExtended" Target="commentsExtended.xml"/><Relationship Id="rId393268b85edbe44d6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