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4740686559f79f15d"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82482">
    <w:multiLevelType w:val="hybridMultilevel"/>
    <w:lvl w:ilvl="0" w:tplc="20985809">
      <w:start w:val="1"/>
      <w:numFmt w:val="decimal"/>
      <w:lvlText w:val="%1."/>
      <w:lvlJc w:val="left"/>
      <w:pPr>
        <w:ind w:left="720" w:hanging="360"/>
      </w:pPr>
    </w:lvl>
    <w:lvl w:ilvl="1" w:tplc="20985809" w:tentative="1">
      <w:start w:val="1"/>
      <w:numFmt w:val="lowerLetter"/>
      <w:lvlText w:val="%2."/>
      <w:lvlJc w:val="left"/>
      <w:pPr>
        <w:ind w:left="1440" w:hanging="360"/>
      </w:pPr>
    </w:lvl>
    <w:lvl w:ilvl="2" w:tplc="20985809" w:tentative="1">
      <w:start w:val="1"/>
      <w:numFmt w:val="lowerRoman"/>
      <w:lvlText w:val="%3."/>
      <w:lvlJc w:val="right"/>
      <w:pPr>
        <w:ind w:left="2160" w:hanging="180"/>
      </w:pPr>
    </w:lvl>
    <w:lvl w:ilvl="3" w:tplc="20985809" w:tentative="1">
      <w:start w:val="1"/>
      <w:numFmt w:val="decimal"/>
      <w:lvlText w:val="%4."/>
      <w:lvlJc w:val="left"/>
      <w:pPr>
        <w:ind w:left="2880" w:hanging="360"/>
      </w:pPr>
    </w:lvl>
    <w:lvl w:ilvl="4" w:tplc="20985809" w:tentative="1">
      <w:start w:val="1"/>
      <w:numFmt w:val="lowerLetter"/>
      <w:lvlText w:val="%5."/>
      <w:lvlJc w:val="left"/>
      <w:pPr>
        <w:ind w:left="3600" w:hanging="360"/>
      </w:pPr>
    </w:lvl>
    <w:lvl w:ilvl="5" w:tplc="20985809" w:tentative="1">
      <w:start w:val="1"/>
      <w:numFmt w:val="lowerRoman"/>
      <w:lvlText w:val="%6."/>
      <w:lvlJc w:val="right"/>
      <w:pPr>
        <w:ind w:left="4320" w:hanging="180"/>
      </w:pPr>
    </w:lvl>
    <w:lvl w:ilvl="6" w:tplc="20985809" w:tentative="1">
      <w:start w:val="1"/>
      <w:numFmt w:val="decimal"/>
      <w:lvlText w:val="%7."/>
      <w:lvlJc w:val="left"/>
      <w:pPr>
        <w:ind w:left="5040" w:hanging="360"/>
      </w:pPr>
    </w:lvl>
    <w:lvl w:ilvl="7" w:tplc="20985809" w:tentative="1">
      <w:start w:val="1"/>
      <w:numFmt w:val="lowerLetter"/>
      <w:lvlText w:val="%8."/>
      <w:lvlJc w:val="left"/>
      <w:pPr>
        <w:ind w:left="5760" w:hanging="360"/>
      </w:pPr>
    </w:lvl>
    <w:lvl w:ilvl="8" w:tplc="20985809" w:tentative="1">
      <w:start w:val="1"/>
      <w:numFmt w:val="lowerRoman"/>
      <w:lvlText w:val="%9."/>
      <w:lvlJc w:val="right"/>
      <w:pPr>
        <w:ind w:left="6480" w:hanging="180"/>
      </w:pPr>
    </w:lvl>
  </w:abstractNum>
  <w:abstractNum w:abstractNumId="92282481">
    <w:multiLevelType w:val="hybridMultilevel"/>
    <w:lvl w:ilvl="0" w:tplc="80114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82481">
    <w:abstractNumId w:val="92282481"/>
  </w:num>
  <w:num w:numId="92282482">
    <w:abstractNumId w:val="922824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1747939" Type="http://schemas.microsoft.com/office/2011/relationships/commentsExtended" Target="commentsExtended.xml"/><Relationship Id="rId4740686559f79f15d"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