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1333686640ec513ac"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649281">
    <w:multiLevelType w:val="hybridMultilevel"/>
    <w:lvl w:ilvl="0" w:tplc="46840733">
      <w:start w:val="1"/>
      <w:numFmt w:val="decimal"/>
      <w:lvlText w:val="%1."/>
      <w:lvlJc w:val="left"/>
      <w:pPr>
        <w:ind w:left="720" w:hanging="360"/>
      </w:pPr>
    </w:lvl>
    <w:lvl w:ilvl="1" w:tplc="46840733" w:tentative="1">
      <w:start w:val="1"/>
      <w:numFmt w:val="lowerLetter"/>
      <w:lvlText w:val="%2."/>
      <w:lvlJc w:val="left"/>
      <w:pPr>
        <w:ind w:left="1440" w:hanging="360"/>
      </w:pPr>
    </w:lvl>
    <w:lvl w:ilvl="2" w:tplc="46840733" w:tentative="1">
      <w:start w:val="1"/>
      <w:numFmt w:val="lowerRoman"/>
      <w:lvlText w:val="%3."/>
      <w:lvlJc w:val="right"/>
      <w:pPr>
        <w:ind w:left="2160" w:hanging="180"/>
      </w:pPr>
    </w:lvl>
    <w:lvl w:ilvl="3" w:tplc="46840733" w:tentative="1">
      <w:start w:val="1"/>
      <w:numFmt w:val="decimal"/>
      <w:lvlText w:val="%4."/>
      <w:lvlJc w:val="left"/>
      <w:pPr>
        <w:ind w:left="2880" w:hanging="360"/>
      </w:pPr>
    </w:lvl>
    <w:lvl w:ilvl="4" w:tplc="46840733" w:tentative="1">
      <w:start w:val="1"/>
      <w:numFmt w:val="lowerLetter"/>
      <w:lvlText w:val="%5."/>
      <w:lvlJc w:val="left"/>
      <w:pPr>
        <w:ind w:left="3600" w:hanging="360"/>
      </w:pPr>
    </w:lvl>
    <w:lvl w:ilvl="5" w:tplc="46840733" w:tentative="1">
      <w:start w:val="1"/>
      <w:numFmt w:val="lowerRoman"/>
      <w:lvlText w:val="%6."/>
      <w:lvlJc w:val="right"/>
      <w:pPr>
        <w:ind w:left="4320" w:hanging="180"/>
      </w:pPr>
    </w:lvl>
    <w:lvl w:ilvl="6" w:tplc="46840733" w:tentative="1">
      <w:start w:val="1"/>
      <w:numFmt w:val="decimal"/>
      <w:lvlText w:val="%7."/>
      <w:lvlJc w:val="left"/>
      <w:pPr>
        <w:ind w:left="5040" w:hanging="360"/>
      </w:pPr>
    </w:lvl>
    <w:lvl w:ilvl="7" w:tplc="46840733" w:tentative="1">
      <w:start w:val="1"/>
      <w:numFmt w:val="lowerLetter"/>
      <w:lvlText w:val="%8."/>
      <w:lvlJc w:val="left"/>
      <w:pPr>
        <w:ind w:left="5760" w:hanging="360"/>
      </w:pPr>
    </w:lvl>
    <w:lvl w:ilvl="8" w:tplc="46840733" w:tentative="1">
      <w:start w:val="1"/>
      <w:numFmt w:val="lowerRoman"/>
      <w:lvlText w:val="%9."/>
      <w:lvlJc w:val="right"/>
      <w:pPr>
        <w:ind w:left="6480" w:hanging="180"/>
      </w:pPr>
    </w:lvl>
  </w:abstractNum>
  <w:abstractNum w:abstractNumId="92649280">
    <w:multiLevelType w:val="hybridMultilevel"/>
    <w:lvl w:ilvl="0" w:tplc="437255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649280">
    <w:abstractNumId w:val="92649280"/>
  </w:num>
  <w:num w:numId="92649281">
    <w:abstractNumId w:val="926492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9144714" Type="http://schemas.microsoft.com/office/2011/relationships/commentsExtended" Target="commentsExtended.xml"/><Relationship Id="rId1333686640ec513ac"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