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89868f833dbe0367"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037747">
    <w:multiLevelType w:val="hybridMultilevel"/>
    <w:lvl w:ilvl="0" w:tplc="46219324">
      <w:start w:val="1"/>
      <w:numFmt w:val="decimal"/>
      <w:lvlText w:val="%1."/>
      <w:lvlJc w:val="left"/>
      <w:pPr>
        <w:ind w:left="720" w:hanging="360"/>
      </w:pPr>
    </w:lvl>
    <w:lvl w:ilvl="1" w:tplc="46219324" w:tentative="1">
      <w:start w:val="1"/>
      <w:numFmt w:val="lowerLetter"/>
      <w:lvlText w:val="%2."/>
      <w:lvlJc w:val="left"/>
      <w:pPr>
        <w:ind w:left="1440" w:hanging="360"/>
      </w:pPr>
    </w:lvl>
    <w:lvl w:ilvl="2" w:tplc="46219324" w:tentative="1">
      <w:start w:val="1"/>
      <w:numFmt w:val="lowerRoman"/>
      <w:lvlText w:val="%3."/>
      <w:lvlJc w:val="right"/>
      <w:pPr>
        <w:ind w:left="2160" w:hanging="180"/>
      </w:pPr>
    </w:lvl>
    <w:lvl w:ilvl="3" w:tplc="46219324" w:tentative="1">
      <w:start w:val="1"/>
      <w:numFmt w:val="decimal"/>
      <w:lvlText w:val="%4."/>
      <w:lvlJc w:val="left"/>
      <w:pPr>
        <w:ind w:left="2880" w:hanging="360"/>
      </w:pPr>
    </w:lvl>
    <w:lvl w:ilvl="4" w:tplc="46219324" w:tentative="1">
      <w:start w:val="1"/>
      <w:numFmt w:val="lowerLetter"/>
      <w:lvlText w:val="%5."/>
      <w:lvlJc w:val="left"/>
      <w:pPr>
        <w:ind w:left="3600" w:hanging="360"/>
      </w:pPr>
    </w:lvl>
    <w:lvl w:ilvl="5" w:tplc="46219324" w:tentative="1">
      <w:start w:val="1"/>
      <w:numFmt w:val="lowerRoman"/>
      <w:lvlText w:val="%6."/>
      <w:lvlJc w:val="right"/>
      <w:pPr>
        <w:ind w:left="4320" w:hanging="180"/>
      </w:pPr>
    </w:lvl>
    <w:lvl w:ilvl="6" w:tplc="46219324" w:tentative="1">
      <w:start w:val="1"/>
      <w:numFmt w:val="decimal"/>
      <w:lvlText w:val="%7."/>
      <w:lvlJc w:val="left"/>
      <w:pPr>
        <w:ind w:left="5040" w:hanging="360"/>
      </w:pPr>
    </w:lvl>
    <w:lvl w:ilvl="7" w:tplc="46219324" w:tentative="1">
      <w:start w:val="1"/>
      <w:numFmt w:val="lowerLetter"/>
      <w:lvlText w:val="%8."/>
      <w:lvlJc w:val="left"/>
      <w:pPr>
        <w:ind w:left="5760" w:hanging="360"/>
      </w:pPr>
    </w:lvl>
    <w:lvl w:ilvl="8" w:tplc="46219324" w:tentative="1">
      <w:start w:val="1"/>
      <w:numFmt w:val="lowerRoman"/>
      <w:lvlText w:val="%9."/>
      <w:lvlJc w:val="right"/>
      <w:pPr>
        <w:ind w:left="6480" w:hanging="180"/>
      </w:pPr>
    </w:lvl>
  </w:abstractNum>
  <w:abstractNum w:abstractNumId="91037746">
    <w:multiLevelType w:val="hybridMultilevel"/>
    <w:lvl w:ilvl="0" w:tplc="58419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037746">
    <w:abstractNumId w:val="91037746"/>
  </w:num>
  <w:num w:numId="91037747">
    <w:abstractNumId w:val="91037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868894" Type="http://schemas.microsoft.com/office/2011/relationships/commentsExtended" Target="commentsExtended.xml"/><Relationship Id="rId889868f833dbe0367"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