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recommended to also regulate U. hordei on this host. Reference to covered smut being present in most years on strigosa in wales was made by Moore and Moore, 1950. References were difficult to find as often U. avenae and A. hordei are not differentiated on seed as the spores are difficult to distinguish visually.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The SEWG concluded that losses may be unacceptable in some areas and under some conditions. 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Moore WC &amp; Moore FJ (1950) Cereal Diseases, Bulletin No. 129. Ministry of Agriculture and Fisheries, Her Majesty’s Stationery Office, London;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814990">
    <w:multiLevelType w:val="hybridMultilevel"/>
    <w:lvl w:ilvl="0" w:tplc="51117518">
      <w:start w:val="1"/>
      <w:numFmt w:val="decimal"/>
      <w:lvlText w:val="%1."/>
      <w:lvlJc w:val="left"/>
      <w:pPr>
        <w:ind w:left="720" w:hanging="360"/>
      </w:pPr>
    </w:lvl>
    <w:lvl w:ilvl="1" w:tplc="51117518" w:tentative="1">
      <w:start w:val="1"/>
      <w:numFmt w:val="lowerLetter"/>
      <w:lvlText w:val="%2."/>
      <w:lvlJc w:val="left"/>
      <w:pPr>
        <w:ind w:left="1440" w:hanging="360"/>
      </w:pPr>
    </w:lvl>
    <w:lvl w:ilvl="2" w:tplc="51117518" w:tentative="1">
      <w:start w:val="1"/>
      <w:numFmt w:val="lowerRoman"/>
      <w:lvlText w:val="%3."/>
      <w:lvlJc w:val="right"/>
      <w:pPr>
        <w:ind w:left="2160" w:hanging="180"/>
      </w:pPr>
    </w:lvl>
    <w:lvl w:ilvl="3" w:tplc="51117518" w:tentative="1">
      <w:start w:val="1"/>
      <w:numFmt w:val="decimal"/>
      <w:lvlText w:val="%4."/>
      <w:lvlJc w:val="left"/>
      <w:pPr>
        <w:ind w:left="2880" w:hanging="360"/>
      </w:pPr>
    </w:lvl>
    <w:lvl w:ilvl="4" w:tplc="51117518" w:tentative="1">
      <w:start w:val="1"/>
      <w:numFmt w:val="lowerLetter"/>
      <w:lvlText w:val="%5."/>
      <w:lvlJc w:val="left"/>
      <w:pPr>
        <w:ind w:left="3600" w:hanging="360"/>
      </w:pPr>
    </w:lvl>
    <w:lvl w:ilvl="5" w:tplc="51117518" w:tentative="1">
      <w:start w:val="1"/>
      <w:numFmt w:val="lowerRoman"/>
      <w:lvlText w:val="%6."/>
      <w:lvlJc w:val="right"/>
      <w:pPr>
        <w:ind w:left="4320" w:hanging="180"/>
      </w:pPr>
    </w:lvl>
    <w:lvl w:ilvl="6" w:tplc="51117518" w:tentative="1">
      <w:start w:val="1"/>
      <w:numFmt w:val="decimal"/>
      <w:lvlText w:val="%7."/>
      <w:lvlJc w:val="left"/>
      <w:pPr>
        <w:ind w:left="5040" w:hanging="360"/>
      </w:pPr>
    </w:lvl>
    <w:lvl w:ilvl="7" w:tplc="51117518" w:tentative="1">
      <w:start w:val="1"/>
      <w:numFmt w:val="lowerLetter"/>
      <w:lvlText w:val="%8."/>
      <w:lvlJc w:val="left"/>
      <w:pPr>
        <w:ind w:left="5760" w:hanging="360"/>
      </w:pPr>
    </w:lvl>
    <w:lvl w:ilvl="8" w:tplc="51117518" w:tentative="1">
      <w:start w:val="1"/>
      <w:numFmt w:val="lowerRoman"/>
      <w:lvlText w:val="%9."/>
      <w:lvlJc w:val="right"/>
      <w:pPr>
        <w:ind w:left="6480" w:hanging="180"/>
      </w:pPr>
    </w:lvl>
  </w:abstractNum>
  <w:abstractNum w:abstractNumId="90814989">
    <w:multiLevelType w:val="hybridMultilevel"/>
    <w:lvl w:ilvl="0" w:tplc="854151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814989">
    <w:abstractNumId w:val="90814989"/>
  </w:num>
  <w:num w:numId="90814990">
    <w:abstractNumId w:val="90814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7982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