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18677fb58e2b6e0"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Actinidia (1ATIG)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CLRV is a graft transmissible agent (EFSA, 2014), which is transmitted through vegetative multiplication of infected host plants. This virus is pollen-borne and seed transmitted in some of the natural hosts, but it is not yet known for Actinidia. CLRV seems to spread along the row of Actinidia plants, suggesting a possible mechanical spread by pruning/girdling equipment (Blouin et al., 2013). All these characteristics make CLRV being a potential threat for the kiwifruit production even thoufh additional studies are needed to fully understand its ecology in this host plant.</w:t>
      </w:r>
      <w:r>
        <w:rPr>
          <w:color w:val="0200C9"/>
          <w:sz w:val="24"/>
          <w:szCs w:val="24"/>
        </w:rPr>
        <w:br/>
        <w:t xml:space="preserve">Remark: CLRV is easily transmitted by water in greenhouse experiments from herbaceous plant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Up to now 13 viruses have been isolated from kiwifruit. Many of these viruses are not associated with important symptoms and/or spread (the non-specialists viruses and the kiwifruit-adopted viruses) and are not considered to be economically important in commercial orchards. However, the viruses induced diseases in kiwifruit comprises CLRV and Pelargonium zonate spot virus (PZSV), two viruses that pose more serious threats with respect to symptoms and spread (Blouin et al., 2013). These two viruses are pollen-borne and seed transmitted, although it is not yet known if this occurs in kiwifruit. Although the two viruses were identified recently, they have already been associated with significant symptoms, with consequences for yield. CLRV was isolated from a A. chinensis cv. Hort16A orchard in which vines were showing necrotic symptoms on leaves, as well as cane die-back and bark cracking. Some of the fruit from the infected vines do not have the beak at the calyx end that is characteristic of the Hort16A cultivar. Additionally, the fruit from infected vines are uneven in size, and the crop yield is reduced (Blouin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application of measures, including visual inspection, specific testing, production of pathogen-free planting materials, and the destruction of infected kiwiplants are available. Application of phytosanitary measures allow a control of the kiwi plants intended to be imported into the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during the last growing season at appropriate time for the expression of symptoms.</w:t>
      </w:r>
      <w:r>
        <w:rPr>
          <w:color w:val="0200C9"/>
          <w:sz w:val="24"/>
          <w:szCs w:val="24"/>
        </w:rPr>
        <w:br/>
        <w:t xml:space="preserve">- Non-certified plants (‘standard’): Not more than 5% of plants showing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w:t>
      </w:r>
      <w:r>
        <w:rPr>
          <w:color w:val="0200C9"/>
          <w:sz w:val="24"/>
          <w:szCs w:val="24"/>
        </w:rPr>
        <w:br/>
        <w:t xml:space="preserve">• Inspection of mother plants;</w:t>
      </w:r>
      <w:r>
        <w:rPr>
          <w:color w:val="0200C9"/>
          <w:sz w:val="24"/>
          <w:szCs w:val="24"/>
        </w:rPr>
        <w:br/>
        <w:t xml:space="preserve">• Periodic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5175677fb58e2bb69"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964243">
    <w:multiLevelType w:val="hybridMultilevel"/>
    <w:lvl w:ilvl="0" w:tplc="92958864">
      <w:start w:val="1"/>
      <w:numFmt w:val="decimal"/>
      <w:lvlText w:val="%1."/>
      <w:lvlJc w:val="left"/>
      <w:pPr>
        <w:ind w:left="720" w:hanging="360"/>
      </w:pPr>
    </w:lvl>
    <w:lvl w:ilvl="1" w:tplc="92958864" w:tentative="1">
      <w:start w:val="1"/>
      <w:numFmt w:val="lowerLetter"/>
      <w:lvlText w:val="%2."/>
      <w:lvlJc w:val="left"/>
      <w:pPr>
        <w:ind w:left="1440" w:hanging="360"/>
      </w:pPr>
    </w:lvl>
    <w:lvl w:ilvl="2" w:tplc="92958864" w:tentative="1">
      <w:start w:val="1"/>
      <w:numFmt w:val="lowerRoman"/>
      <w:lvlText w:val="%3."/>
      <w:lvlJc w:val="right"/>
      <w:pPr>
        <w:ind w:left="2160" w:hanging="180"/>
      </w:pPr>
    </w:lvl>
    <w:lvl w:ilvl="3" w:tplc="92958864" w:tentative="1">
      <w:start w:val="1"/>
      <w:numFmt w:val="decimal"/>
      <w:lvlText w:val="%4."/>
      <w:lvlJc w:val="left"/>
      <w:pPr>
        <w:ind w:left="2880" w:hanging="360"/>
      </w:pPr>
    </w:lvl>
    <w:lvl w:ilvl="4" w:tplc="92958864" w:tentative="1">
      <w:start w:val="1"/>
      <w:numFmt w:val="lowerLetter"/>
      <w:lvlText w:val="%5."/>
      <w:lvlJc w:val="left"/>
      <w:pPr>
        <w:ind w:left="3600" w:hanging="360"/>
      </w:pPr>
    </w:lvl>
    <w:lvl w:ilvl="5" w:tplc="92958864" w:tentative="1">
      <w:start w:val="1"/>
      <w:numFmt w:val="lowerRoman"/>
      <w:lvlText w:val="%6."/>
      <w:lvlJc w:val="right"/>
      <w:pPr>
        <w:ind w:left="4320" w:hanging="180"/>
      </w:pPr>
    </w:lvl>
    <w:lvl w:ilvl="6" w:tplc="92958864" w:tentative="1">
      <w:start w:val="1"/>
      <w:numFmt w:val="decimal"/>
      <w:lvlText w:val="%7."/>
      <w:lvlJc w:val="left"/>
      <w:pPr>
        <w:ind w:left="5040" w:hanging="360"/>
      </w:pPr>
    </w:lvl>
    <w:lvl w:ilvl="7" w:tplc="92958864" w:tentative="1">
      <w:start w:val="1"/>
      <w:numFmt w:val="lowerLetter"/>
      <w:lvlText w:val="%8."/>
      <w:lvlJc w:val="left"/>
      <w:pPr>
        <w:ind w:left="5760" w:hanging="360"/>
      </w:pPr>
    </w:lvl>
    <w:lvl w:ilvl="8" w:tplc="92958864" w:tentative="1">
      <w:start w:val="1"/>
      <w:numFmt w:val="lowerRoman"/>
      <w:lvlText w:val="%9."/>
      <w:lvlJc w:val="right"/>
      <w:pPr>
        <w:ind w:left="6480" w:hanging="180"/>
      </w:pPr>
    </w:lvl>
  </w:abstractNum>
  <w:abstractNum w:abstractNumId="61964242">
    <w:multiLevelType w:val="hybridMultilevel"/>
    <w:lvl w:ilvl="0" w:tplc="623408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964242">
    <w:abstractNumId w:val="61964242"/>
  </w:num>
  <w:num w:numId="61964243">
    <w:abstractNumId w:val="619642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401564" Type="http://schemas.microsoft.com/office/2011/relationships/commentsExtended" Target="commentsExtended.xml"/><Relationship Id="rId1818677fb58e2b6e0" Type="http://schemas.openxmlformats.org/officeDocument/2006/relationships/hyperlink" Target="https://gd.eppo.int/" TargetMode="External"/><Relationship Id="rId5175677fb58e2bb69"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