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53511">
    <w:multiLevelType w:val="hybridMultilevel"/>
    <w:lvl w:ilvl="0" w:tplc="85984603">
      <w:start w:val="1"/>
      <w:numFmt w:val="decimal"/>
      <w:lvlText w:val="%1."/>
      <w:lvlJc w:val="left"/>
      <w:pPr>
        <w:ind w:left="720" w:hanging="360"/>
      </w:pPr>
    </w:lvl>
    <w:lvl w:ilvl="1" w:tplc="85984603" w:tentative="1">
      <w:start w:val="1"/>
      <w:numFmt w:val="lowerLetter"/>
      <w:lvlText w:val="%2."/>
      <w:lvlJc w:val="left"/>
      <w:pPr>
        <w:ind w:left="1440" w:hanging="360"/>
      </w:pPr>
    </w:lvl>
    <w:lvl w:ilvl="2" w:tplc="85984603" w:tentative="1">
      <w:start w:val="1"/>
      <w:numFmt w:val="lowerRoman"/>
      <w:lvlText w:val="%3."/>
      <w:lvlJc w:val="right"/>
      <w:pPr>
        <w:ind w:left="2160" w:hanging="180"/>
      </w:pPr>
    </w:lvl>
    <w:lvl w:ilvl="3" w:tplc="85984603" w:tentative="1">
      <w:start w:val="1"/>
      <w:numFmt w:val="decimal"/>
      <w:lvlText w:val="%4."/>
      <w:lvlJc w:val="left"/>
      <w:pPr>
        <w:ind w:left="2880" w:hanging="360"/>
      </w:pPr>
    </w:lvl>
    <w:lvl w:ilvl="4" w:tplc="85984603" w:tentative="1">
      <w:start w:val="1"/>
      <w:numFmt w:val="lowerLetter"/>
      <w:lvlText w:val="%5."/>
      <w:lvlJc w:val="left"/>
      <w:pPr>
        <w:ind w:left="3600" w:hanging="360"/>
      </w:pPr>
    </w:lvl>
    <w:lvl w:ilvl="5" w:tplc="85984603" w:tentative="1">
      <w:start w:val="1"/>
      <w:numFmt w:val="lowerRoman"/>
      <w:lvlText w:val="%6."/>
      <w:lvlJc w:val="right"/>
      <w:pPr>
        <w:ind w:left="4320" w:hanging="180"/>
      </w:pPr>
    </w:lvl>
    <w:lvl w:ilvl="6" w:tplc="85984603" w:tentative="1">
      <w:start w:val="1"/>
      <w:numFmt w:val="decimal"/>
      <w:lvlText w:val="%7."/>
      <w:lvlJc w:val="left"/>
      <w:pPr>
        <w:ind w:left="5040" w:hanging="360"/>
      </w:pPr>
    </w:lvl>
    <w:lvl w:ilvl="7" w:tplc="85984603" w:tentative="1">
      <w:start w:val="1"/>
      <w:numFmt w:val="lowerLetter"/>
      <w:lvlText w:val="%8."/>
      <w:lvlJc w:val="left"/>
      <w:pPr>
        <w:ind w:left="5760" w:hanging="360"/>
      </w:pPr>
    </w:lvl>
    <w:lvl w:ilvl="8" w:tplc="85984603" w:tentative="1">
      <w:start w:val="1"/>
      <w:numFmt w:val="lowerRoman"/>
      <w:lvlText w:val="%9."/>
      <w:lvlJc w:val="right"/>
      <w:pPr>
        <w:ind w:left="6480" w:hanging="180"/>
      </w:pPr>
    </w:lvl>
  </w:abstractNum>
  <w:abstractNum w:abstractNumId="98753510">
    <w:multiLevelType w:val="hybridMultilevel"/>
    <w:lvl w:ilvl="0" w:tplc="150062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53510">
    <w:abstractNumId w:val="98753510"/>
  </w:num>
  <w:num w:numId="98753511">
    <w:abstractNumId w:val="987535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4814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