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974620">
    <w:multiLevelType w:val="hybridMultilevel"/>
    <w:lvl w:ilvl="0" w:tplc="78677262">
      <w:start w:val="1"/>
      <w:numFmt w:val="decimal"/>
      <w:lvlText w:val="%1."/>
      <w:lvlJc w:val="left"/>
      <w:pPr>
        <w:ind w:left="720" w:hanging="360"/>
      </w:pPr>
    </w:lvl>
    <w:lvl w:ilvl="1" w:tplc="78677262" w:tentative="1">
      <w:start w:val="1"/>
      <w:numFmt w:val="lowerLetter"/>
      <w:lvlText w:val="%2."/>
      <w:lvlJc w:val="left"/>
      <w:pPr>
        <w:ind w:left="1440" w:hanging="360"/>
      </w:pPr>
    </w:lvl>
    <w:lvl w:ilvl="2" w:tplc="78677262" w:tentative="1">
      <w:start w:val="1"/>
      <w:numFmt w:val="lowerRoman"/>
      <w:lvlText w:val="%3."/>
      <w:lvlJc w:val="right"/>
      <w:pPr>
        <w:ind w:left="2160" w:hanging="180"/>
      </w:pPr>
    </w:lvl>
    <w:lvl w:ilvl="3" w:tplc="78677262" w:tentative="1">
      <w:start w:val="1"/>
      <w:numFmt w:val="decimal"/>
      <w:lvlText w:val="%4."/>
      <w:lvlJc w:val="left"/>
      <w:pPr>
        <w:ind w:left="2880" w:hanging="360"/>
      </w:pPr>
    </w:lvl>
    <w:lvl w:ilvl="4" w:tplc="78677262" w:tentative="1">
      <w:start w:val="1"/>
      <w:numFmt w:val="lowerLetter"/>
      <w:lvlText w:val="%5."/>
      <w:lvlJc w:val="left"/>
      <w:pPr>
        <w:ind w:left="3600" w:hanging="360"/>
      </w:pPr>
    </w:lvl>
    <w:lvl w:ilvl="5" w:tplc="78677262" w:tentative="1">
      <w:start w:val="1"/>
      <w:numFmt w:val="lowerRoman"/>
      <w:lvlText w:val="%6."/>
      <w:lvlJc w:val="right"/>
      <w:pPr>
        <w:ind w:left="4320" w:hanging="180"/>
      </w:pPr>
    </w:lvl>
    <w:lvl w:ilvl="6" w:tplc="78677262" w:tentative="1">
      <w:start w:val="1"/>
      <w:numFmt w:val="decimal"/>
      <w:lvlText w:val="%7."/>
      <w:lvlJc w:val="left"/>
      <w:pPr>
        <w:ind w:left="5040" w:hanging="360"/>
      </w:pPr>
    </w:lvl>
    <w:lvl w:ilvl="7" w:tplc="78677262" w:tentative="1">
      <w:start w:val="1"/>
      <w:numFmt w:val="lowerLetter"/>
      <w:lvlText w:val="%8."/>
      <w:lvlJc w:val="left"/>
      <w:pPr>
        <w:ind w:left="5760" w:hanging="360"/>
      </w:pPr>
    </w:lvl>
    <w:lvl w:ilvl="8" w:tplc="78677262" w:tentative="1">
      <w:start w:val="1"/>
      <w:numFmt w:val="lowerRoman"/>
      <w:lvlText w:val="%9."/>
      <w:lvlJc w:val="right"/>
      <w:pPr>
        <w:ind w:left="6480" w:hanging="180"/>
      </w:pPr>
    </w:lvl>
  </w:abstractNum>
  <w:abstractNum w:abstractNumId="69974619">
    <w:multiLevelType w:val="hybridMultilevel"/>
    <w:lvl w:ilvl="0" w:tplc="39054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974619">
    <w:abstractNumId w:val="69974619"/>
  </w:num>
  <w:num w:numId="69974620">
    <w:abstractNumId w:val="699746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385436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