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903040">
    <w:multiLevelType w:val="hybridMultilevel"/>
    <w:lvl w:ilvl="0" w:tplc="33913295">
      <w:start w:val="1"/>
      <w:numFmt w:val="decimal"/>
      <w:lvlText w:val="%1."/>
      <w:lvlJc w:val="left"/>
      <w:pPr>
        <w:ind w:left="720" w:hanging="360"/>
      </w:pPr>
    </w:lvl>
    <w:lvl w:ilvl="1" w:tplc="33913295" w:tentative="1">
      <w:start w:val="1"/>
      <w:numFmt w:val="lowerLetter"/>
      <w:lvlText w:val="%2."/>
      <w:lvlJc w:val="left"/>
      <w:pPr>
        <w:ind w:left="1440" w:hanging="360"/>
      </w:pPr>
    </w:lvl>
    <w:lvl w:ilvl="2" w:tplc="33913295" w:tentative="1">
      <w:start w:val="1"/>
      <w:numFmt w:val="lowerRoman"/>
      <w:lvlText w:val="%3."/>
      <w:lvlJc w:val="right"/>
      <w:pPr>
        <w:ind w:left="2160" w:hanging="180"/>
      </w:pPr>
    </w:lvl>
    <w:lvl w:ilvl="3" w:tplc="33913295" w:tentative="1">
      <w:start w:val="1"/>
      <w:numFmt w:val="decimal"/>
      <w:lvlText w:val="%4."/>
      <w:lvlJc w:val="left"/>
      <w:pPr>
        <w:ind w:left="2880" w:hanging="360"/>
      </w:pPr>
    </w:lvl>
    <w:lvl w:ilvl="4" w:tplc="33913295" w:tentative="1">
      <w:start w:val="1"/>
      <w:numFmt w:val="lowerLetter"/>
      <w:lvlText w:val="%5."/>
      <w:lvlJc w:val="left"/>
      <w:pPr>
        <w:ind w:left="3600" w:hanging="360"/>
      </w:pPr>
    </w:lvl>
    <w:lvl w:ilvl="5" w:tplc="33913295" w:tentative="1">
      <w:start w:val="1"/>
      <w:numFmt w:val="lowerRoman"/>
      <w:lvlText w:val="%6."/>
      <w:lvlJc w:val="right"/>
      <w:pPr>
        <w:ind w:left="4320" w:hanging="180"/>
      </w:pPr>
    </w:lvl>
    <w:lvl w:ilvl="6" w:tplc="33913295" w:tentative="1">
      <w:start w:val="1"/>
      <w:numFmt w:val="decimal"/>
      <w:lvlText w:val="%7."/>
      <w:lvlJc w:val="left"/>
      <w:pPr>
        <w:ind w:left="5040" w:hanging="360"/>
      </w:pPr>
    </w:lvl>
    <w:lvl w:ilvl="7" w:tplc="33913295" w:tentative="1">
      <w:start w:val="1"/>
      <w:numFmt w:val="lowerLetter"/>
      <w:lvlText w:val="%8."/>
      <w:lvlJc w:val="left"/>
      <w:pPr>
        <w:ind w:left="5760" w:hanging="360"/>
      </w:pPr>
    </w:lvl>
    <w:lvl w:ilvl="8" w:tplc="33913295" w:tentative="1">
      <w:start w:val="1"/>
      <w:numFmt w:val="lowerRoman"/>
      <w:lvlText w:val="%9."/>
      <w:lvlJc w:val="right"/>
      <w:pPr>
        <w:ind w:left="6480" w:hanging="180"/>
      </w:pPr>
    </w:lvl>
  </w:abstractNum>
  <w:abstractNum w:abstractNumId="15903039">
    <w:multiLevelType w:val="hybridMultilevel"/>
    <w:lvl w:ilvl="0" w:tplc="665926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903039">
    <w:abstractNumId w:val="15903039"/>
  </w:num>
  <w:num w:numId="15903040">
    <w:abstractNumId w:val="159030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121137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