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08748">
    <w:multiLevelType w:val="hybridMultilevel"/>
    <w:lvl w:ilvl="0" w:tplc="80720446">
      <w:start w:val="1"/>
      <w:numFmt w:val="decimal"/>
      <w:lvlText w:val="%1."/>
      <w:lvlJc w:val="left"/>
      <w:pPr>
        <w:ind w:left="720" w:hanging="360"/>
      </w:pPr>
    </w:lvl>
    <w:lvl w:ilvl="1" w:tplc="80720446" w:tentative="1">
      <w:start w:val="1"/>
      <w:numFmt w:val="lowerLetter"/>
      <w:lvlText w:val="%2."/>
      <w:lvlJc w:val="left"/>
      <w:pPr>
        <w:ind w:left="1440" w:hanging="360"/>
      </w:pPr>
    </w:lvl>
    <w:lvl w:ilvl="2" w:tplc="80720446" w:tentative="1">
      <w:start w:val="1"/>
      <w:numFmt w:val="lowerRoman"/>
      <w:lvlText w:val="%3."/>
      <w:lvlJc w:val="right"/>
      <w:pPr>
        <w:ind w:left="2160" w:hanging="180"/>
      </w:pPr>
    </w:lvl>
    <w:lvl w:ilvl="3" w:tplc="80720446" w:tentative="1">
      <w:start w:val="1"/>
      <w:numFmt w:val="decimal"/>
      <w:lvlText w:val="%4."/>
      <w:lvlJc w:val="left"/>
      <w:pPr>
        <w:ind w:left="2880" w:hanging="360"/>
      </w:pPr>
    </w:lvl>
    <w:lvl w:ilvl="4" w:tplc="80720446" w:tentative="1">
      <w:start w:val="1"/>
      <w:numFmt w:val="lowerLetter"/>
      <w:lvlText w:val="%5."/>
      <w:lvlJc w:val="left"/>
      <w:pPr>
        <w:ind w:left="3600" w:hanging="360"/>
      </w:pPr>
    </w:lvl>
    <w:lvl w:ilvl="5" w:tplc="80720446" w:tentative="1">
      <w:start w:val="1"/>
      <w:numFmt w:val="lowerRoman"/>
      <w:lvlText w:val="%6."/>
      <w:lvlJc w:val="right"/>
      <w:pPr>
        <w:ind w:left="4320" w:hanging="180"/>
      </w:pPr>
    </w:lvl>
    <w:lvl w:ilvl="6" w:tplc="80720446" w:tentative="1">
      <w:start w:val="1"/>
      <w:numFmt w:val="decimal"/>
      <w:lvlText w:val="%7."/>
      <w:lvlJc w:val="left"/>
      <w:pPr>
        <w:ind w:left="5040" w:hanging="360"/>
      </w:pPr>
    </w:lvl>
    <w:lvl w:ilvl="7" w:tplc="80720446" w:tentative="1">
      <w:start w:val="1"/>
      <w:numFmt w:val="lowerLetter"/>
      <w:lvlText w:val="%8."/>
      <w:lvlJc w:val="left"/>
      <w:pPr>
        <w:ind w:left="5760" w:hanging="360"/>
      </w:pPr>
    </w:lvl>
    <w:lvl w:ilvl="8" w:tplc="80720446" w:tentative="1">
      <w:start w:val="1"/>
      <w:numFmt w:val="lowerRoman"/>
      <w:lvlText w:val="%9."/>
      <w:lvlJc w:val="right"/>
      <w:pPr>
        <w:ind w:left="6480" w:hanging="180"/>
      </w:pPr>
    </w:lvl>
  </w:abstractNum>
  <w:abstractNum w:abstractNumId="56508747">
    <w:multiLevelType w:val="hybridMultilevel"/>
    <w:lvl w:ilvl="0" w:tplc="44255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08747">
    <w:abstractNumId w:val="56508747"/>
  </w:num>
  <w:num w:numId="56508748">
    <w:abstractNumId w:val="565087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8772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