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83409">
    <w:multiLevelType w:val="hybridMultilevel"/>
    <w:lvl w:ilvl="0" w:tplc="29364821">
      <w:start w:val="1"/>
      <w:numFmt w:val="decimal"/>
      <w:lvlText w:val="%1."/>
      <w:lvlJc w:val="left"/>
      <w:pPr>
        <w:ind w:left="720" w:hanging="360"/>
      </w:pPr>
    </w:lvl>
    <w:lvl w:ilvl="1" w:tplc="29364821" w:tentative="1">
      <w:start w:val="1"/>
      <w:numFmt w:val="lowerLetter"/>
      <w:lvlText w:val="%2."/>
      <w:lvlJc w:val="left"/>
      <w:pPr>
        <w:ind w:left="1440" w:hanging="360"/>
      </w:pPr>
    </w:lvl>
    <w:lvl w:ilvl="2" w:tplc="29364821" w:tentative="1">
      <w:start w:val="1"/>
      <w:numFmt w:val="lowerRoman"/>
      <w:lvlText w:val="%3."/>
      <w:lvlJc w:val="right"/>
      <w:pPr>
        <w:ind w:left="2160" w:hanging="180"/>
      </w:pPr>
    </w:lvl>
    <w:lvl w:ilvl="3" w:tplc="29364821" w:tentative="1">
      <w:start w:val="1"/>
      <w:numFmt w:val="decimal"/>
      <w:lvlText w:val="%4."/>
      <w:lvlJc w:val="left"/>
      <w:pPr>
        <w:ind w:left="2880" w:hanging="360"/>
      </w:pPr>
    </w:lvl>
    <w:lvl w:ilvl="4" w:tplc="29364821" w:tentative="1">
      <w:start w:val="1"/>
      <w:numFmt w:val="lowerLetter"/>
      <w:lvlText w:val="%5."/>
      <w:lvlJc w:val="left"/>
      <w:pPr>
        <w:ind w:left="3600" w:hanging="360"/>
      </w:pPr>
    </w:lvl>
    <w:lvl w:ilvl="5" w:tplc="29364821" w:tentative="1">
      <w:start w:val="1"/>
      <w:numFmt w:val="lowerRoman"/>
      <w:lvlText w:val="%6."/>
      <w:lvlJc w:val="right"/>
      <w:pPr>
        <w:ind w:left="4320" w:hanging="180"/>
      </w:pPr>
    </w:lvl>
    <w:lvl w:ilvl="6" w:tplc="29364821" w:tentative="1">
      <w:start w:val="1"/>
      <w:numFmt w:val="decimal"/>
      <w:lvlText w:val="%7."/>
      <w:lvlJc w:val="left"/>
      <w:pPr>
        <w:ind w:left="5040" w:hanging="360"/>
      </w:pPr>
    </w:lvl>
    <w:lvl w:ilvl="7" w:tplc="29364821" w:tentative="1">
      <w:start w:val="1"/>
      <w:numFmt w:val="lowerLetter"/>
      <w:lvlText w:val="%8."/>
      <w:lvlJc w:val="left"/>
      <w:pPr>
        <w:ind w:left="5760" w:hanging="360"/>
      </w:pPr>
    </w:lvl>
    <w:lvl w:ilvl="8" w:tplc="29364821" w:tentative="1">
      <w:start w:val="1"/>
      <w:numFmt w:val="lowerRoman"/>
      <w:lvlText w:val="%9."/>
      <w:lvlJc w:val="right"/>
      <w:pPr>
        <w:ind w:left="6480" w:hanging="180"/>
      </w:pPr>
    </w:lvl>
  </w:abstractNum>
  <w:abstractNum w:abstractNumId="12083408">
    <w:multiLevelType w:val="hybridMultilevel"/>
    <w:lvl w:ilvl="0" w:tplc="74873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83408">
    <w:abstractNumId w:val="12083408"/>
  </w:num>
  <w:num w:numId="12083409">
    <w:abstractNumId w:val="120834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8419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