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68202">
    <w:multiLevelType w:val="hybridMultilevel"/>
    <w:lvl w:ilvl="0" w:tplc="57316601">
      <w:start w:val="1"/>
      <w:numFmt w:val="decimal"/>
      <w:lvlText w:val="%1."/>
      <w:lvlJc w:val="left"/>
      <w:pPr>
        <w:ind w:left="720" w:hanging="360"/>
      </w:pPr>
    </w:lvl>
    <w:lvl w:ilvl="1" w:tplc="57316601" w:tentative="1">
      <w:start w:val="1"/>
      <w:numFmt w:val="lowerLetter"/>
      <w:lvlText w:val="%2."/>
      <w:lvlJc w:val="left"/>
      <w:pPr>
        <w:ind w:left="1440" w:hanging="360"/>
      </w:pPr>
    </w:lvl>
    <w:lvl w:ilvl="2" w:tplc="57316601" w:tentative="1">
      <w:start w:val="1"/>
      <w:numFmt w:val="lowerRoman"/>
      <w:lvlText w:val="%3."/>
      <w:lvlJc w:val="right"/>
      <w:pPr>
        <w:ind w:left="2160" w:hanging="180"/>
      </w:pPr>
    </w:lvl>
    <w:lvl w:ilvl="3" w:tplc="57316601" w:tentative="1">
      <w:start w:val="1"/>
      <w:numFmt w:val="decimal"/>
      <w:lvlText w:val="%4."/>
      <w:lvlJc w:val="left"/>
      <w:pPr>
        <w:ind w:left="2880" w:hanging="360"/>
      </w:pPr>
    </w:lvl>
    <w:lvl w:ilvl="4" w:tplc="57316601" w:tentative="1">
      <w:start w:val="1"/>
      <w:numFmt w:val="lowerLetter"/>
      <w:lvlText w:val="%5."/>
      <w:lvlJc w:val="left"/>
      <w:pPr>
        <w:ind w:left="3600" w:hanging="360"/>
      </w:pPr>
    </w:lvl>
    <w:lvl w:ilvl="5" w:tplc="57316601" w:tentative="1">
      <w:start w:val="1"/>
      <w:numFmt w:val="lowerRoman"/>
      <w:lvlText w:val="%6."/>
      <w:lvlJc w:val="right"/>
      <w:pPr>
        <w:ind w:left="4320" w:hanging="180"/>
      </w:pPr>
    </w:lvl>
    <w:lvl w:ilvl="6" w:tplc="57316601" w:tentative="1">
      <w:start w:val="1"/>
      <w:numFmt w:val="decimal"/>
      <w:lvlText w:val="%7."/>
      <w:lvlJc w:val="left"/>
      <w:pPr>
        <w:ind w:left="5040" w:hanging="360"/>
      </w:pPr>
    </w:lvl>
    <w:lvl w:ilvl="7" w:tplc="57316601" w:tentative="1">
      <w:start w:val="1"/>
      <w:numFmt w:val="lowerLetter"/>
      <w:lvlText w:val="%8."/>
      <w:lvlJc w:val="left"/>
      <w:pPr>
        <w:ind w:left="5760" w:hanging="360"/>
      </w:pPr>
    </w:lvl>
    <w:lvl w:ilvl="8" w:tplc="57316601" w:tentative="1">
      <w:start w:val="1"/>
      <w:numFmt w:val="lowerRoman"/>
      <w:lvlText w:val="%9."/>
      <w:lvlJc w:val="right"/>
      <w:pPr>
        <w:ind w:left="6480" w:hanging="180"/>
      </w:pPr>
    </w:lvl>
  </w:abstractNum>
  <w:abstractNum w:abstractNumId="20068201">
    <w:multiLevelType w:val="hybridMultilevel"/>
    <w:lvl w:ilvl="0" w:tplc="258822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68201">
    <w:abstractNumId w:val="20068201"/>
  </w:num>
  <w:num w:numId="20068202">
    <w:abstractNumId w:val="200682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0431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