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29163">
    <w:multiLevelType w:val="hybridMultilevel"/>
    <w:lvl w:ilvl="0" w:tplc="30296636">
      <w:start w:val="1"/>
      <w:numFmt w:val="decimal"/>
      <w:lvlText w:val="%1."/>
      <w:lvlJc w:val="left"/>
      <w:pPr>
        <w:ind w:left="720" w:hanging="360"/>
      </w:pPr>
    </w:lvl>
    <w:lvl w:ilvl="1" w:tplc="30296636" w:tentative="1">
      <w:start w:val="1"/>
      <w:numFmt w:val="lowerLetter"/>
      <w:lvlText w:val="%2."/>
      <w:lvlJc w:val="left"/>
      <w:pPr>
        <w:ind w:left="1440" w:hanging="360"/>
      </w:pPr>
    </w:lvl>
    <w:lvl w:ilvl="2" w:tplc="30296636" w:tentative="1">
      <w:start w:val="1"/>
      <w:numFmt w:val="lowerRoman"/>
      <w:lvlText w:val="%3."/>
      <w:lvlJc w:val="right"/>
      <w:pPr>
        <w:ind w:left="2160" w:hanging="180"/>
      </w:pPr>
    </w:lvl>
    <w:lvl w:ilvl="3" w:tplc="30296636" w:tentative="1">
      <w:start w:val="1"/>
      <w:numFmt w:val="decimal"/>
      <w:lvlText w:val="%4."/>
      <w:lvlJc w:val="left"/>
      <w:pPr>
        <w:ind w:left="2880" w:hanging="360"/>
      </w:pPr>
    </w:lvl>
    <w:lvl w:ilvl="4" w:tplc="30296636" w:tentative="1">
      <w:start w:val="1"/>
      <w:numFmt w:val="lowerLetter"/>
      <w:lvlText w:val="%5."/>
      <w:lvlJc w:val="left"/>
      <w:pPr>
        <w:ind w:left="3600" w:hanging="360"/>
      </w:pPr>
    </w:lvl>
    <w:lvl w:ilvl="5" w:tplc="30296636" w:tentative="1">
      <w:start w:val="1"/>
      <w:numFmt w:val="lowerRoman"/>
      <w:lvlText w:val="%6."/>
      <w:lvlJc w:val="right"/>
      <w:pPr>
        <w:ind w:left="4320" w:hanging="180"/>
      </w:pPr>
    </w:lvl>
    <w:lvl w:ilvl="6" w:tplc="30296636" w:tentative="1">
      <w:start w:val="1"/>
      <w:numFmt w:val="decimal"/>
      <w:lvlText w:val="%7."/>
      <w:lvlJc w:val="left"/>
      <w:pPr>
        <w:ind w:left="5040" w:hanging="360"/>
      </w:pPr>
    </w:lvl>
    <w:lvl w:ilvl="7" w:tplc="30296636" w:tentative="1">
      <w:start w:val="1"/>
      <w:numFmt w:val="lowerLetter"/>
      <w:lvlText w:val="%8."/>
      <w:lvlJc w:val="left"/>
      <w:pPr>
        <w:ind w:left="5760" w:hanging="360"/>
      </w:pPr>
    </w:lvl>
    <w:lvl w:ilvl="8" w:tplc="30296636" w:tentative="1">
      <w:start w:val="1"/>
      <w:numFmt w:val="lowerRoman"/>
      <w:lvlText w:val="%9."/>
      <w:lvlJc w:val="right"/>
      <w:pPr>
        <w:ind w:left="6480" w:hanging="180"/>
      </w:pPr>
    </w:lvl>
  </w:abstractNum>
  <w:abstractNum w:abstractNumId="61229162">
    <w:multiLevelType w:val="hybridMultilevel"/>
    <w:lvl w:ilvl="0" w:tplc="97425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29162">
    <w:abstractNumId w:val="61229162"/>
  </w:num>
  <w:num w:numId="61229163">
    <w:abstractNumId w:val="61229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24980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