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670215">
    <w:multiLevelType w:val="hybridMultilevel"/>
    <w:lvl w:ilvl="0" w:tplc="39542145">
      <w:start w:val="1"/>
      <w:numFmt w:val="decimal"/>
      <w:lvlText w:val="%1."/>
      <w:lvlJc w:val="left"/>
      <w:pPr>
        <w:ind w:left="720" w:hanging="360"/>
      </w:pPr>
    </w:lvl>
    <w:lvl w:ilvl="1" w:tplc="39542145" w:tentative="1">
      <w:start w:val="1"/>
      <w:numFmt w:val="lowerLetter"/>
      <w:lvlText w:val="%2."/>
      <w:lvlJc w:val="left"/>
      <w:pPr>
        <w:ind w:left="1440" w:hanging="360"/>
      </w:pPr>
    </w:lvl>
    <w:lvl w:ilvl="2" w:tplc="39542145" w:tentative="1">
      <w:start w:val="1"/>
      <w:numFmt w:val="lowerRoman"/>
      <w:lvlText w:val="%3."/>
      <w:lvlJc w:val="right"/>
      <w:pPr>
        <w:ind w:left="2160" w:hanging="180"/>
      </w:pPr>
    </w:lvl>
    <w:lvl w:ilvl="3" w:tplc="39542145" w:tentative="1">
      <w:start w:val="1"/>
      <w:numFmt w:val="decimal"/>
      <w:lvlText w:val="%4."/>
      <w:lvlJc w:val="left"/>
      <w:pPr>
        <w:ind w:left="2880" w:hanging="360"/>
      </w:pPr>
    </w:lvl>
    <w:lvl w:ilvl="4" w:tplc="39542145" w:tentative="1">
      <w:start w:val="1"/>
      <w:numFmt w:val="lowerLetter"/>
      <w:lvlText w:val="%5."/>
      <w:lvlJc w:val="left"/>
      <w:pPr>
        <w:ind w:left="3600" w:hanging="360"/>
      </w:pPr>
    </w:lvl>
    <w:lvl w:ilvl="5" w:tplc="39542145" w:tentative="1">
      <w:start w:val="1"/>
      <w:numFmt w:val="lowerRoman"/>
      <w:lvlText w:val="%6."/>
      <w:lvlJc w:val="right"/>
      <w:pPr>
        <w:ind w:left="4320" w:hanging="180"/>
      </w:pPr>
    </w:lvl>
    <w:lvl w:ilvl="6" w:tplc="39542145" w:tentative="1">
      <w:start w:val="1"/>
      <w:numFmt w:val="decimal"/>
      <w:lvlText w:val="%7."/>
      <w:lvlJc w:val="left"/>
      <w:pPr>
        <w:ind w:left="5040" w:hanging="360"/>
      </w:pPr>
    </w:lvl>
    <w:lvl w:ilvl="7" w:tplc="39542145" w:tentative="1">
      <w:start w:val="1"/>
      <w:numFmt w:val="lowerLetter"/>
      <w:lvlText w:val="%8."/>
      <w:lvlJc w:val="left"/>
      <w:pPr>
        <w:ind w:left="5760" w:hanging="360"/>
      </w:pPr>
    </w:lvl>
    <w:lvl w:ilvl="8" w:tplc="39542145" w:tentative="1">
      <w:start w:val="1"/>
      <w:numFmt w:val="lowerRoman"/>
      <w:lvlText w:val="%9."/>
      <w:lvlJc w:val="right"/>
      <w:pPr>
        <w:ind w:left="6480" w:hanging="180"/>
      </w:pPr>
    </w:lvl>
  </w:abstractNum>
  <w:abstractNum w:abstractNumId="92670214">
    <w:multiLevelType w:val="hybridMultilevel"/>
    <w:lvl w:ilvl="0" w:tplc="28502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70214">
    <w:abstractNumId w:val="92670214"/>
  </w:num>
  <w:num w:numId="92670215">
    <w:abstractNumId w:val="926702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176737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