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45414">
    <w:multiLevelType w:val="hybridMultilevel"/>
    <w:lvl w:ilvl="0" w:tplc="41030503">
      <w:start w:val="1"/>
      <w:numFmt w:val="decimal"/>
      <w:lvlText w:val="%1."/>
      <w:lvlJc w:val="left"/>
      <w:pPr>
        <w:ind w:left="720" w:hanging="360"/>
      </w:pPr>
    </w:lvl>
    <w:lvl w:ilvl="1" w:tplc="41030503" w:tentative="1">
      <w:start w:val="1"/>
      <w:numFmt w:val="lowerLetter"/>
      <w:lvlText w:val="%2."/>
      <w:lvlJc w:val="left"/>
      <w:pPr>
        <w:ind w:left="1440" w:hanging="360"/>
      </w:pPr>
    </w:lvl>
    <w:lvl w:ilvl="2" w:tplc="41030503" w:tentative="1">
      <w:start w:val="1"/>
      <w:numFmt w:val="lowerRoman"/>
      <w:lvlText w:val="%3."/>
      <w:lvlJc w:val="right"/>
      <w:pPr>
        <w:ind w:left="2160" w:hanging="180"/>
      </w:pPr>
    </w:lvl>
    <w:lvl w:ilvl="3" w:tplc="41030503" w:tentative="1">
      <w:start w:val="1"/>
      <w:numFmt w:val="decimal"/>
      <w:lvlText w:val="%4."/>
      <w:lvlJc w:val="left"/>
      <w:pPr>
        <w:ind w:left="2880" w:hanging="360"/>
      </w:pPr>
    </w:lvl>
    <w:lvl w:ilvl="4" w:tplc="41030503" w:tentative="1">
      <w:start w:val="1"/>
      <w:numFmt w:val="lowerLetter"/>
      <w:lvlText w:val="%5."/>
      <w:lvlJc w:val="left"/>
      <w:pPr>
        <w:ind w:left="3600" w:hanging="360"/>
      </w:pPr>
    </w:lvl>
    <w:lvl w:ilvl="5" w:tplc="41030503" w:tentative="1">
      <w:start w:val="1"/>
      <w:numFmt w:val="lowerRoman"/>
      <w:lvlText w:val="%6."/>
      <w:lvlJc w:val="right"/>
      <w:pPr>
        <w:ind w:left="4320" w:hanging="180"/>
      </w:pPr>
    </w:lvl>
    <w:lvl w:ilvl="6" w:tplc="41030503" w:tentative="1">
      <w:start w:val="1"/>
      <w:numFmt w:val="decimal"/>
      <w:lvlText w:val="%7."/>
      <w:lvlJc w:val="left"/>
      <w:pPr>
        <w:ind w:left="5040" w:hanging="360"/>
      </w:pPr>
    </w:lvl>
    <w:lvl w:ilvl="7" w:tplc="41030503" w:tentative="1">
      <w:start w:val="1"/>
      <w:numFmt w:val="lowerLetter"/>
      <w:lvlText w:val="%8."/>
      <w:lvlJc w:val="left"/>
      <w:pPr>
        <w:ind w:left="5760" w:hanging="360"/>
      </w:pPr>
    </w:lvl>
    <w:lvl w:ilvl="8" w:tplc="41030503" w:tentative="1">
      <w:start w:val="1"/>
      <w:numFmt w:val="lowerRoman"/>
      <w:lvlText w:val="%9."/>
      <w:lvlJc w:val="right"/>
      <w:pPr>
        <w:ind w:left="6480" w:hanging="180"/>
      </w:pPr>
    </w:lvl>
  </w:abstractNum>
  <w:abstractNum w:abstractNumId="75845413">
    <w:multiLevelType w:val="hybridMultilevel"/>
    <w:lvl w:ilvl="0" w:tplc="53350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45413">
    <w:abstractNumId w:val="75845413"/>
  </w:num>
  <w:num w:numId="75845414">
    <w:abstractNumId w:val="75845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7693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